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09A56A" w14:textId="045B9EA9" w:rsidR="00CD54F4" w:rsidRDefault="000F5DED">
      <w:pPr>
        <w:tabs>
          <w:tab w:val="left" w:pos="8280"/>
        </w:tabs>
        <w:rPr>
          <w:rFonts w:asciiTheme="minorHAnsi" w:hAnsiTheme="minorHAnsi" w:cstheme="minorHAnsi"/>
          <w:sz w:val="20"/>
          <w:szCs w:val="20"/>
        </w:rPr>
      </w:pPr>
      <w:r>
        <w:rPr>
          <w:rFonts w:ascii="Arial" w:hAnsi="Arial" w:cs="Arial"/>
          <w:noProof/>
          <w:szCs w:val="22"/>
          <w:lang w:eastAsia="fr-FR"/>
        </w:rPr>
        <mc:AlternateContent>
          <mc:Choice Requires="wps">
            <w:drawing>
              <wp:anchor distT="0" distB="0" distL="114300" distR="114300" simplePos="0" relativeHeight="251660800" behindDoc="0" locked="0" layoutInCell="1" allowOverlap="1" wp14:anchorId="68AF7102" wp14:editId="0D86038D">
                <wp:simplePos x="0" y="0"/>
                <wp:positionH relativeFrom="margin">
                  <wp:posOffset>191135</wp:posOffset>
                </wp:positionH>
                <wp:positionV relativeFrom="paragraph">
                  <wp:posOffset>-104141</wp:posOffset>
                </wp:positionV>
                <wp:extent cx="990600" cy="1095375"/>
                <wp:effectExtent l="0" t="0" r="0" b="9525"/>
                <wp:wrapNone/>
                <wp:docPr id="2" name="Text Box 4" descr="EVRAN - LOGO DEFINITIF O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095375"/>
                        </a:xfrm>
                        <a:prstGeom prst="rect">
                          <a:avLst/>
                        </a:prstGeom>
                        <a:blipFill dpi="0" rotWithShape="1">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A56A0" w14:textId="77777777" w:rsidR="00BD1F4C" w:rsidRDefault="00BD1F4C" w:rsidP="00BD1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F7102" id="_x0000_t202" coordsize="21600,21600" o:spt="202" path="m,l,21600r21600,l21600,xe">
                <v:stroke joinstyle="miter"/>
                <v:path gradientshapeok="t" o:connecttype="rect"/>
              </v:shapetype>
              <v:shape id="Text Box 4" o:spid="_x0000_s1026" type="#_x0000_t202" alt="EVRAN - LOGO DEFINITIF OK" style="position:absolute;margin-left:15.05pt;margin-top:-8.2pt;width:78pt;height:86.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" stroked="f">
                <v:fill r:id="rId7" o:title="EVRAN - LOGO DEFINITIF OK" recolor="t" rotate="t" type="frame"/>
                <v:textbox>
                  <w:txbxContent>
                    <w:p w14:paraId="7A6A56A0" w14:textId="77777777" w:rsidR="00BD1F4C" w:rsidRDefault="00BD1F4C" w:rsidP="00BD1F4C"/>
                  </w:txbxContent>
                </v:textbox>
                <w10:wrap anchorx="margin"/>
              </v:shape>
            </w:pict>
          </mc:Fallback>
        </mc:AlternateContent>
      </w:r>
      <w:r w:rsidR="00AE212A">
        <w:tab/>
      </w:r>
    </w:p>
    <w:p w14:paraId="3A494CBE" w14:textId="2720F9D8" w:rsidR="000837BB" w:rsidRPr="00282443" w:rsidRDefault="007E1197" w:rsidP="00282443">
      <w:pPr>
        <w:tabs>
          <w:tab w:val="left" w:pos="8280"/>
        </w:tabs>
        <w:rPr>
          <w:noProof/>
          <w:lang w:eastAsia="fr-FR"/>
        </w:rPr>
      </w:pPr>
      <w:r>
        <w:rPr>
          <w:rFonts w:ascii="Arial" w:hAnsi="Arial" w:cs="Arial"/>
          <w:noProof/>
          <w:szCs w:val="22"/>
          <w:lang w:eastAsia="fr-FR"/>
        </w:rPr>
        <mc:AlternateContent>
          <mc:Choice Requires="wps">
            <w:drawing>
              <wp:anchor distT="0" distB="0" distL="114300" distR="114300" simplePos="0" relativeHeight="251661824" behindDoc="0" locked="0" layoutInCell="1" allowOverlap="1" wp14:anchorId="3C2C776A" wp14:editId="004ED0C7">
                <wp:simplePos x="0" y="0"/>
                <wp:positionH relativeFrom="margin">
                  <wp:align>center</wp:align>
                </wp:positionH>
                <wp:positionV relativeFrom="paragraph">
                  <wp:posOffset>7620</wp:posOffset>
                </wp:positionV>
                <wp:extent cx="3267075" cy="552450"/>
                <wp:effectExtent l="0" t="0" r="28575" b="19050"/>
                <wp:wrapNone/>
                <wp:docPr id="1624677306" name="Rectangle : coins arrondis 7"/>
                <wp:cNvGraphicFramePr/>
                <a:graphic xmlns:a="http://schemas.openxmlformats.org/drawingml/2006/main">
                  <a:graphicData uri="http://schemas.microsoft.com/office/word/2010/wordprocessingShape">
                    <wps:wsp>
                      <wps:cNvSpPr/>
                      <wps:spPr>
                        <a:xfrm>
                          <a:off x="0" y="0"/>
                          <a:ext cx="3267075" cy="552450"/>
                        </a:xfrm>
                        <a:prstGeom prst="round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D3E196C" w14:textId="77777777" w:rsidR="007E1197" w:rsidRPr="00D85507" w:rsidRDefault="007E1197" w:rsidP="007E1197">
                            <w:pPr>
                              <w:jc w:val="center"/>
                              <w:rPr>
                                <w:rFonts w:ascii="Arial" w:hAnsi="Arial" w:cs="Arial"/>
                                <w:b/>
                                <w:sz w:val="28"/>
                                <w:szCs w:val="28"/>
                              </w:rPr>
                            </w:pPr>
                            <w:r w:rsidRPr="00D85507">
                              <w:rPr>
                                <w:rFonts w:ascii="Arial" w:hAnsi="Arial" w:cs="Arial"/>
                                <w:b/>
                                <w:sz w:val="28"/>
                                <w:szCs w:val="28"/>
                              </w:rPr>
                              <w:t>DOSSIER D’INSCRIPTION 20</w:t>
                            </w:r>
                            <w:r>
                              <w:rPr>
                                <w:rFonts w:ascii="Arial" w:hAnsi="Arial" w:cs="Arial"/>
                                <w:b/>
                                <w:sz w:val="28"/>
                                <w:szCs w:val="28"/>
                              </w:rPr>
                              <w:t>25</w:t>
                            </w:r>
                          </w:p>
                          <w:p w14:paraId="22620B58" w14:textId="77777777" w:rsidR="007E1197" w:rsidRPr="00BD1F4C" w:rsidRDefault="007E1197" w:rsidP="007E1197">
                            <w:pPr>
                              <w:jc w:val="center"/>
                              <w:rPr>
                                <w:b/>
                              </w:rPr>
                            </w:pPr>
                            <w:r w:rsidRPr="00D85507">
                              <w:rPr>
                                <w:rFonts w:ascii="Arial" w:hAnsi="Arial" w:cs="Arial"/>
                                <w:b/>
                                <w:sz w:val="28"/>
                                <w:szCs w:val="28"/>
                              </w:rPr>
                              <w:t>Dispositif ARGENT DE POCHE</w:t>
                            </w:r>
                          </w:p>
                          <w:p w14:paraId="0BBAFF4C" w14:textId="77777777" w:rsidR="007E1197" w:rsidRDefault="007E1197" w:rsidP="007E1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2C776A" id="Rectangle : coins arrondis 7" o:spid="_x0000_s1027" style="position:absolute;margin-left:0;margin-top:.6pt;width:257.25pt;height:43.5pt;z-index:25166182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" fillcolor="white [3201]" strokecolor="#95b3d7 [1940]" strokeweight="2pt">
                <v:textbox>
                  <w:txbxContent>
                    <w:p w14:paraId="0D3E196C" w14:textId="77777777" w:rsidR="007E1197" w:rsidRPr="00D85507" w:rsidRDefault="007E1197" w:rsidP="007E1197">
                      <w:pPr>
                        <w:jc w:val="center"/>
                        <w:rPr>
                          <w:rFonts w:ascii="Arial" w:hAnsi="Arial" w:cs="Arial"/>
                          <w:b/>
                          <w:sz w:val="28"/>
                          <w:szCs w:val="28"/>
                        </w:rPr>
                      </w:pPr>
                      <w:r w:rsidRPr="00D85507">
                        <w:rPr>
                          <w:rFonts w:ascii="Arial" w:hAnsi="Arial" w:cs="Arial"/>
                          <w:b/>
                          <w:sz w:val="28"/>
                          <w:szCs w:val="28"/>
                        </w:rPr>
                        <w:t>DOSSIER D’INSCRIPTION 20</w:t>
                      </w:r>
                      <w:r>
                        <w:rPr>
                          <w:rFonts w:ascii="Arial" w:hAnsi="Arial" w:cs="Arial"/>
                          <w:b/>
                          <w:sz w:val="28"/>
                          <w:szCs w:val="28"/>
                        </w:rPr>
                        <w:t>25</w:t>
                      </w:r>
                    </w:p>
                    <w:p w14:paraId="22620B58" w14:textId="77777777" w:rsidR="007E1197" w:rsidRPr="00BD1F4C" w:rsidRDefault="007E1197" w:rsidP="007E1197">
                      <w:pPr>
                        <w:jc w:val="center"/>
                        <w:rPr>
                          <w:b/>
                        </w:rPr>
                      </w:pPr>
                      <w:r w:rsidRPr="00D85507">
                        <w:rPr>
                          <w:rFonts w:ascii="Arial" w:hAnsi="Arial" w:cs="Arial"/>
                          <w:b/>
                          <w:sz w:val="28"/>
                          <w:szCs w:val="28"/>
                        </w:rPr>
                        <w:t>Dispositif ARGENT DE POCHE</w:t>
                      </w:r>
                    </w:p>
                    <w:p w14:paraId="0BBAFF4C" w14:textId="77777777" w:rsidR="007E1197" w:rsidRDefault="007E1197" w:rsidP="007E1197">
                      <w:pPr>
                        <w:jc w:val="center"/>
                      </w:pPr>
                    </w:p>
                  </w:txbxContent>
                </v:textbox>
                <w10:wrap anchorx="margin"/>
              </v:roundrect>
            </w:pict>
          </mc:Fallback>
        </mc:AlternateContent>
      </w:r>
    </w:p>
    <w:p w14:paraId="74D1E261" w14:textId="77777777" w:rsidR="00BE648A" w:rsidRDefault="00BE648A" w:rsidP="000837BB">
      <w:pPr>
        <w:rPr>
          <w:rFonts w:ascii="Arial" w:hAnsi="Arial" w:cs="Arial"/>
          <w:sz w:val="20"/>
          <w:szCs w:val="20"/>
        </w:rPr>
      </w:pPr>
    </w:p>
    <w:p w14:paraId="31C2F1EA" w14:textId="144E9E70" w:rsidR="000837BB" w:rsidRPr="000837BB" w:rsidRDefault="00282443" w:rsidP="000837BB">
      <w:pPr>
        <w:rPr>
          <w:rFonts w:ascii="Arial" w:hAnsi="Arial" w:cs="Arial"/>
          <w:sz w:val="20"/>
          <w:szCs w:val="20"/>
        </w:rPr>
      </w:pPr>
      <w:r>
        <w:rPr>
          <w:noProof/>
          <w:lang w:eastAsia="fr-FR"/>
        </w:rPr>
        <mc:AlternateContent>
          <mc:Choice Requires="wps">
            <w:drawing>
              <wp:anchor distT="0" distB="0" distL="114935" distR="114935" simplePos="0" relativeHeight="251658752" behindDoc="0" locked="0" layoutInCell="1" allowOverlap="1" wp14:anchorId="6E0CC18E" wp14:editId="17F5431F">
                <wp:simplePos x="0" y="0"/>
                <wp:positionH relativeFrom="margin">
                  <wp:posOffset>191135</wp:posOffset>
                </wp:positionH>
                <wp:positionV relativeFrom="paragraph">
                  <wp:posOffset>289560</wp:posOffset>
                </wp:positionV>
                <wp:extent cx="6838950" cy="8620125"/>
                <wp:effectExtent l="0" t="0" r="0" b="952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20125"/>
                        </a:xfrm>
                        <a:prstGeom prst="rect">
                          <a:avLst/>
                        </a:prstGeom>
                        <a:solidFill>
                          <a:srgbClr val="FFFFFF"/>
                        </a:solidFill>
                        <a:ln w="6350">
                          <a:noFill/>
                          <a:miter lim="800000"/>
                          <a:headEnd/>
                          <a:tailEnd/>
                        </a:ln>
                      </wps:spPr>
                      <wps:txbx>
                        <w:txbxContent>
                          <w:p w14:paraId="3C3A35A3" w14:textId="77777777" w:rsidR="00CD54F4" w:rsidRPr="00B979DA" w:rsidRDefault="00CD54F4">
                            <w:pPr>
                              <w:rPr>
                                <w:rFonts w:ascii="Arial" w:hAnsi="Arial" w:cs="Arial"/>
                              </w:rPr>
                            </w:pPr>
                          </w:p>
                          <w:p w14:paraId="20287FF7" w14:textId="6ABE06D0" w:rsidR="00CD54F4" w:rsidRPr="00DB0DD3" w:rsidRDefault="000837BB">
                            <w:pPr>
                              <w:jc w:val="center"/>
                              <w:rPr>
                                <w:rFonts w:asciiTheme="minorHAnsi" w:hAnsiTheme="minorHAnsi" w:cstheme="minorHAnsi"/>
                                <w:sz w:val="32"/>
                                <w:szCs w:val="32"/>
                                <w:u w:val="single"/>
                              </w:rPr>
                            </w:pPr>
                            <w:r w:rsidRPr="00DB0DD3">
                              <w:rPr>
                                <w:rFonts w:asciiTheme="minorHAnsi" w:hAnsiTheme="minorHAnsi" w:cstheme="minorHAnsi"/>
                                <w:b/>
                                <w:sz w:val="32"/>
                                <w:szCs w:val="32"/>
                                <w:u w:val="single"/>
                              </w:rPr>
                              <w:t xml:space="preserve">Inscription et autorisation parentale </w:t>
                            </w:r>
                          </w:p>
                          <w:p w14:paraId="4CC1E0B9" w14:textId="77777777" w:rsidR="00CD54F4" w:rsidRPr="00B979DA" w:rsidRDefault="00CD54F4">
                            <w:pPr>
                              <w:rPr>
                                <w:rFonts w:asciiTheme="minorHAnsi" w:hAnsiTheme="minorHAnsi" w:cstheme="minorHAnsi"/>
                              </w:rPr>
                            </w:pPr>
                          </w:p>
                          <w:p w14:paraId="44D709AD" w14:textId="77777777" w:rsidR="00BD1F4C" w:rsidRPr="00DB0DD3" w:rsidRDefault="00AE212A" w:rsidP="00DB0DD3">
                            <w:pPr>
                              <w:tabs>
                                <w:tab w:val="left" w:leader="dot" w:pos="7655"/>
                              </w:tabs>
                              <w:ind w:left="709" w:hanging="709"/>
                              <w:rPr>
                                <w:rFonts w:asciiTheme="minorHAnsi" w:hAnsiTheme="minorHAnsi" w:cstheme="minorHAnsi"/>
                                <w:b/>
                              </w:rPr>
                            </w:pPr>
                            <w:r w:rsidRPr="00DB0DD3">
                              <w:rPr>
                                <w:rFonts w:asciiTheme="minorHAnsi" w:hAnsiTheme="minorHAnsi" w:cstheme="minorHAnsi"/>
                                <w:b/>
                              </w:rPr>
                              <w:t xml:space="preserve">Madame, Monsieur* : </w:t>
                            </w:r>
                            <w:r w:rsidR="00BD1F4C" w:rsidRPr="00DB0DD3">
                              <w:rPr>
                                <w:rFonts w:asciiTheme="minorHAnsi" w:hAnsiTheme="minorHAnsi" w:cstheme="minorHAnsi"/>
                                <w:b/>
                              </w:rPr>
                              <w:t>…………………………………………………………………………………</w:t>
                            </w:r>
                            <w:proofErr w:type="gramStart"/>
                            <w:r w:rsidR="00BD1F4C" w:rsidRPr="00DB0DD3">
                              <w:rPr>
                                <w:rFonts w:asciiTheme="minorHAnsi" w:hAnsiTheme="minorHAnsi" w:cstheme="minorHAnsi"/>
                                <w:b/>
                              </w:rPr>
                              <w:t>…….</w:t>
                            </w:r>
                            <w:proofErr w:type="gramEnd"/>
                            <w:r w:rsidR="00BD1F4C" w:rsidRPr="00DB0DD3">
                              <w:rPr>
                                <w:rFonts w:asciiTheme="minorHAnsi" w:hAnsiTheme="minorHAnsi" w:cstheme="minorHAnsi"/>
                                <w:b/>
                              </w:rPr>
                              <w:t>.</w:t>
                            </w:r>
                          </w:p>
                          <w:p w14:paraId="089AFDFA" w14:textId="77777777" w:rsidR="00CD54F4" w:rsidRPr="00DB0DD3" w:rsidRDefault="00AE212A">
                            <w:pPr>
                              <w:tabs>
                                <w:tab w:val="left" w:leader="dot" w:pos="7655"/>
                              </w:tabs>
                              <w:jc w:val="both"/>
                              <w:rPr>
                                <w:rFonts w:asciiTheme="minorHAnsi" w:hAnsiTheme="minorHAnsi" w:cstheme="minorHAnsi"/>
                              </w:rPr>
                            </w:pPr>
                            <w:r w:rsidRPr="00DB0DD3">
                              <w:rPr>
                                <w:rFonts w:asciiTheme="minorHAnsi" w:hAnsiTheme="minorHAnsi" w:cstheme="minorHAnsi"/>
                              </w:rPr>
                              <w:t>En qualité de tuteur légal, après avoir pris connaissance des points suivants ainsi que du contrat auquel ma fille – mon fils* s’engage :</w:t>
                            </w:r>
                          </w:p>
                          <w:p w14:paraId="3D0E2847" w14:textId="77777777" w:rsidR="00CD54F4" w:rsidRPr="00DB0DD3" w:rsidRDefault="00CD54F4">
                            <w:pPr>
                              <w:tabs>
                                <w:tab w:val="left" w:leader="dot" w:pos="7655"/>
                              </w:tabs>
                              <w:jc w:val="both"/>
                              <w:rPr>
                                <w:rFonts w:asciiTheme="minorHAnsi" w:hAnsiTheme="minorHAnsi" w:cstheme="minorHAnsi"/>
                              </w:rPr>
                            </w:pPr>
                          </w:p>
                          <w:p w14:paraId="632BF811" w14:textId="77777777" w:rsidR="00CD54F4" w:rsidRPr="00DB0DD3" w:rsidRDefault="00B41455">
                            <w:pPr>
                              <w:numPr>
                                <w:ilvl w:val="0"/>
                                <w:numId w:val="2"/>
                              </w:numPr>
                              <w:tabs>
                                <w:tab w:val="left" w:pos="720"/>
                                <w:tab w:val="left" w:leader="dot" w:pos="8015"/>
                              </w:tabs>
                              <w:ind w:left="360"/>
                              <w:jc w:val="both"/>
                              <w:rPr>
                                <w:rFonts w:asciiTheme="minorHAnsi" w:hAnsiTheme="minorHAnsi" w:cstheme="minorHAnsi"/>
                              </w:rPr>
                            </w:pPr>
                            <w:r w:rsidRPr="00DB0DD3">
                              <w:rPr>
                                <w:rFonts w:asciiTheme="minorHAnsi" w:hAnsiTheme="minorHAnsi" w:cstheme="minorHAnsi"/>
                              </w:rPr>
                              <w:t>La commune d</w:t>
                            </w:r>
                            <w:r w:rsidR="00BD1F4C" w:rsidRPr="00DB0DD3">
                              <w:rPr>
                                <w:rFonts w:asciiTheme="minorHAnsi" w:hAnsiTheme="minorHAnsi" w:cstheme="minorHAnsi"/>
                              </w:rPr>
                              <w:t xml:space="preserve">’Evran </w:t>
                            </w:r>
                            <w:r w:rsidR="00AE212A" w:rsidRPr="00DB0DD3">
                              <w:rPr>
                                <w:rFonts w:asciiTheme="minorHAnsi" w:hAnsiTheme="minorHAnsi" w:cstheme="minorHAnsi"/>
                              </w:rPr>
                              <w:t>ne sera en aucun cas réputé employeur des jeunes participants à l’opération « Argent de poche ». En aucun cas la bourse versée pour la participation à l’activité « Argent de poche » ne pourra avoir équivalent de salaire,</w:t>
                            </w:r>
                          </w:p>
                          <w:p w14:paraId="28D8A0EF" w14:textId="77777777" w:rsidR="00CD54F4" w:rsidRPr="00DB0DD3" w:rsidRDefault="00CD54F4">
                            <w:pPr>
                              <w:tabs>
                                <w:tab w:val="left" w:leader="dot" w:pos="7655"/>
                              </w:tabs>
                              <w:jc w:val="both"/>
                              <w:rPr>
                                <w:rFonts w:asciiTheme="minorHAnsi" w:hAnsiTheme="minorHAnsi" w:cstheme="minorHAnsi"/>
                              </w:rPr>
                            </w:pPr>
                          </w:p>
                          <w:p w14:paraId="19A2B4DD" w14:textId="77777777" w:rsidR="00CD54F4" w:rsidRPr="00DB0DD3" w:rsidRDefault="00AE212A">
                            <w:pPr>
                              <w:numPr>
                                <w:ilvl w:val="0"/>
                                <w:numId w:val="2"/>
                              </w:numPr>
                              <w:tabs>
                                <w:tab w:val="left" w:pos="720"/>
                                <w:tab w:val="left" w:leader="dot" w:pos="8015"/>
                              </w:tabs>
                              <w:ind w:left="360"/>
                              <w:jc w:val="both"/>
                              <w:rPr>
                                <w:rFonts w:asciiTheme="minorHAnsi" w:hAnsiTheme="minorHAnsi" w:cstheme="minorHAnsi"/>
                              </w:rPr>
                            </w:pPr>
                            <w:r w:rsidRPr="00DB0DD3">
                              <w:rPr>
                                <w:rFonts w:asciiTheme="minorHAnsi" w:hAnsiTheme="minorHAnsi" w:cstheme="minorHAnsi"/>
                              </w:rPr>
                              <w:t>Les jeunes entrant dans le dispositif devront bénéficier d’une couverture sociale en leur nom ou sous couvert des parents ou du tuteur. Une attestation apportant la preuve de la présente couverture sociale sera demandée lors de l’inscription du jeune dans l’opération. Si le jeune est amené à se blesser lui-même, soit au cours de l’activité, soit au cours du trajet, les frais inhérents aux dommages corporels seront pris en compte par son propre régime de couverture sociale,</w:t>
                            </w:r>
                          </w:p>
                          <w:p w14:paraId="12013311" w14:textId="77777777" w:rsidR="00CD54F4" w:rsidRPr="00DB0DD3" w:rsidRDefault="00CD54F4">
                            <w:pPr>
                              <w:tabs>
                                <w:tab w:val="left" w:leader="dot" w:pos="7655"/>
                              </w:tabs>
                              <w:jc w:val="both"/>
                              <w:rPr>
                                <w:rFonts w:asciiTheme="minorHAnsi" w:hAnsiTheme="minorHAnsi" w:cstheme="minorHAnsi"/>
                              </w:rPr>
                            </w:pPr>
                          </w:p>
                          <w:p w14:paraId="5310D02B" w14:textId="0B8B0A1E" w:rsidR="00CD54F4" w:rsidRPr="00DB0DD3" w:rsidRDefault="00AE212A">
                            <w:pPr>
                              <w:numPr>
                                <w:ilvl w:val="0"/>
                                <w:numId w:val="2"/>
                              </w:numPr>
                              <w:tabs>
                                <w:tab w:val="left" w:pos="720"/>
                                <w:tab w:val="left" w:leader="dot" w:pos="8015"/>
                              </w:tabs>
                              <w:ind w:left="360"/>
                              <w:jc w:val="both"/>
                              <w:rPr>
                                <w:rFonts w:asciiTheme="minorHAnsi" w:hAnsiTheme="minorHAnsi" w:cstheme="minorHAnsi"/>
                              </w:rPr>
                            </w:pPr>
                            <w:r w:rsidRPr="00DB0DD3">
                              <w:rPr>
                                <w:rFonts w:asciiTheme="minorHAnsi" w:hAnsiTheme="minorHAnsi" w:cstheme="minorHAnsi"/>
                              </w:rPr>
                              <w:t>La commune d</w:t>
                            </w:r>
                            <w:r w:rsidR="00BD1F4C" w:rsidRPr="00DB0DD3">
                              <w:rPr>
                                <w:rFonts w:asciiTheme="minorHAnsi" w:hAnsiTheme="minorHAnsi" w:cstheme="minorHAnsi"/>
                              </w:rPr>
                              <w:t xml:space="preserve">’Evran </w:t>
                            </w:r>
                            <w:r w:rsidR="00A77E47" w:rsidRPr="00DB0DD3">
                              <w:rPr>
                                <w:rFonts w:asciiTheme="minorHAnsi" w:hAnsiTheme="minorHAnsi" w:cstheme="minorHAnsi"/>
                              </w:rPr>
                              <w:t xml:space="preserve">a souscrit </w:t>
                            </w:r>
                            <w:r w:rsidRPr="00DB0DD3">
                              <w:rPr>
                                <w:rFonts w:asciiTheme="minorHAnsi" w:hAnsiTheme="minorHAnsi" w:cstheme="minorHAnsi"/>
                              </w:rPr>
                              <w:t>auprès d’une Compagnie notoirement solvable un contrat d’assurance « responsabilité civile » liés à cette activité couvrant l’ensemble des dommages pouvant être occasionnés et accidents pouvant survenir à un tiers dans le cadre du déroulement des chantiers. Tous les participants sont tiers, les uns par rapport aux autres.</w:t>
                            </w:r>
                          </w:p>
                          <w:p w14:paraId="470ED5EA" w14:textId="77777777" w:rsidR="00CD54F4" w:rsidRPr="00B979DA" w:rsidRDefault="00CD54F4">
                            <w:pPr>
                              <w:tabs>
                                <w:tab w:val="left" w:leader="dot" w:pos="7655"/>
                              </w:tabs>
                              <w:rPr>
                                <w:rFonts w:asciiTheme="minorHAnsi" w:hAnsiTheme="minorHAnsi" w:cstheme="minorHAnsi"/>
                              </w:rPr>
                            </w:pPr>
                          </w:p>
                          <w:p w14:paraId="43345E9D" w14:textId="576448FA" w:rsidR="00CD54F4" w:rsidRPr="00DB0DD3" w:rsidRDefault="00AE212A">
                            <w:pPr>
                              <w:tabs>
                                <w:tab w:val="left" w:leader="dot" w:pos="7655"/>
                              </w:tabs>
                              <w:rPr>
                                <w:rFonts w:asciiTheme="minorHAnsi" w:hAnsiTheme="minorHAnsi" w:cstheme="minorHAnsi"/>
                                <w:b/>
                              </w:rPr>
                            </w:pPr>
                            <w:r w:rsidRPr="00B979DA">
                              <w:rPr>
                                <w:rFonts w:asciiTheme="minorHAnsi" w:hAnsiTheme="minorHAnsi" w:cstheme="minorHAnsi"/>
                                <w:b/>
                              </w:rPr>
                              <w:t>Autorise mon enfant :</w:t>
                            </w:r>
                          </w:p>
                          <w:p w14:paraId="1D164053" w14:textId="37DF87FB" w:rsidR="000837BB" w:rsidRPr="00B979DA" w:rsidRDefault="000837BB">
                            <w:pPr>
                              <w:tabs>
                                <w:tab w:val="left" w:leader="dot" w:pos="6521"/>
                                <w:tab w:val="left" w:leader="dot" w:pos="7655"/>
                              </w:tabs>
                              <w:rPr>
                                <w:rFonts w:asciiTheme="minorHAnsi" w:hAnsiTheme="minorHAnsi" w:cstheme="minorHAnsi"/>
                              </w:rPr>
                            </w:pPr>
                            <w:r w:rsidRPr="00B979DA">
                              <w:rPr>
                                <w:rFonts w:asciiTheme="minorHAnsi" w:hAnsiTheme="minorHAnsi" w:cstheme="minorHAnsi"/>
                              </w:rPr>
                              <w:t>N</w:t>
                            </w:r>
                            <w:r>
                              <w:rPr>
                                <w:rFonts w:asciiTheme="minorHAnsi" w:hAnsiTheme="minorHAnsi" w:cstheme="minorHAnsi"/>
                              </w:rPr>
                              <w:t>om/</w:t>
                            </w:r>
                            <w:proofErr w:type="gramStart"/>
                            <w:r w:rsidR="00757AA5" w:rsidRPr="00B979DA">
                              <w:rPr>
                                <w:rFonts w:asciiTheme="minorHAnsi" w:hAnsiTheme="minorHAnsi" w:cstheme="minorHAnsi"/>
                              </w:rPr>
                              <w:t>Prénom</w:t>
                            </w:r>
                            <w:r w:rsidR="00757AA5">
                              <w:rPr>
                                <w:rFonts w:asciiTheme="minorHAnsi" w:hAnsiTheme="minorHAnsi" w:cstheme="minorHAnsi"/>
                              </w:rPr>
                              <w:t>:</w:t>
                            </w:r>
                            <w:r>
                              <w:rPr>
                                <w:rFonts w:asciiTheme="minorHAnsi" w:hAnsiTheme="minorHAnsi" w:cstheme="minorHAnsi"/>
                              </w:rPr>
                              <w:t>…</w:t>
                            </w:r>
                            <w:proofErr w:type="gramEnd"/>
                            <w:r>
                              <w:rPr>
                                <w:rFonts w:asciiTheme="minorHAnsi" w:hAnsiTheme="minorHAnsi" w:cstheme="minorHAnsi"/>
                              </w:rPr>
                              <w:t>…………………………………………………………date de naissance :………………………………………</w:t>
                            </w:r>
                          </w:p>
                          <w:p w14:paraId="26E4CB57" w14:textId="64F634AD" w:rsidR="00CD54F4" w:rsidRDefault="00757AA5">
                            <w:pPr>
                              <w:tabs>
                                <w:tab w:val="left" w:leader="dot" w:pos="6521"/>
                                <w:tab w:val="left" w:leader="dot" w:pos="7655"/>
                              </w:tabs>
                              <w:rPr>
                                <w:rFonts w:asciiTheme="minorHAnsi" w:hAnsiTheme="minorHAnsi" w:cstheme="minorHAnsi"/>
                              </w:rPr>
                            </w:pPr>
                            <w:r w:rsidRPr="00B979DA">
                              <w:rPr>
                                <w:rFonts w:asciiTheme="minorHAnsi" w:hAnsiTheme="minorHAnsi" w:cstheme="minorHAnsi"/>
                              </w:rPr>
                              <w:t>Domicilié</w:t>
                            </w:r>
                            <w:r>
                              <w:rPr>
                                <w:rFonts w:asciiTheme="minorHAnsi" w:hAnsiTheme="minorHAnsi" w:cstheme="minorHAnsi"/>
                              </w:rPr>
                              <w:t xml:space="preserve"> (</w:t>
                            </w:r>
                            <w:r w:rsidR="000837BB">
                              <w:rPr>
                                <w:rFonts w:asciiTheme="minorHAnsi" w:hAnsiTheme="minorHAnsi" w:cstheme="minorHAnsi"/>
                              </w:rPr>
                              <w:t>e</w:t>
                            </w:r>
                            <w:proofErr w:type="gramStart"/>
                            <w:r w:rsidR="000837BB">
                              <w:rPr>
                                <w:rFonts w:asciiTheme="minorHAnsi" w:hAnsiTheme="minorHAnsi" w:cstheme="minorHAnsi"/>
                              </w:rPr>
                              <w:t>):…</w:t>
                            </w:r>
                            <w:proofErr w:type="gramEnd"/>
                            <w:r w:rsidR="000837BB">
                              <w:rPr>
                                <w:rFonts w:asciiTheme="minorHAnsi" w:hAnsiTheme="minorHAnsi" w:cstheme="minorHAnsi"/>
                              </w:rPr>
                              <w:t>…………………………………………………………………………………………………………………………………</w:t>
                            </w:r>
                            <w:r w:rsidR="00282443">
                              <w:rPr>
                                <w:rFonts w:asciiTheme="minorHAnsi" w:hAnsiTheme="minorHAnsi" w:cstheme="minorHAnsi"/>
                              </w:rPr>
                              <w:t>…</w:t>
                            </w:r>
                          </w:p>
                          <w:p w14:paraId="2A789D6A" w14:textId="5E503AAC" w:rsidR="000837BB" w:rsidRDefault="000837BB">
                            <w:pPr>
                              <w:tabs>
                                <w:tab w:val="left" w:leader="dot" w:pos="6521"/>
                                <w:tab w:val="left" w:leader="dot" w:pos="7655"/>
                              </w:tabs>
                              <w:rPr>
                                <w:rFonts w:asciiTheme="minorHAnsi" w:hAnsiTheme="minorHAnsi" w:cstheme="minorHAnsi"/>
                              </w:rPr>
                            </w:pPr>
                            <w:r>
                              <w:rPr>
                                <w:rFonts w:asciiTheme="minorHAnsi" w:hAnsiTheme="minorHAnsi" w:cstheme="minorHAnsi"/>
                              </w:rPr>
                              <w:t>Téléphone responsable légal</w:t>
                            </w:r>
                            <w:proofErr w:type="gramStart"/>
                            <w:r>
                              <w:rPr>
                                <w:rFonts w:asciiTheme="minorHAnsi" w:hAnsiTheme="minorHAnsi" w:cstheme="minorHAnsi"/>
                              </w:rPr>
                              <w:t> :…</w:t>
                            </w:r>
                            <w:proofErr w:type="gramEnd"/>
                            <w:r>
                              <w:rPr>
                                <w:rFonts w:asciiTheme="minorHAnsi" w:hAnsiTheme="minorHAnsi" w:cstheme="minorHAnsi"/>
                              </w:rPr>
                              <w:t>……………………………………… téléphone du jeune :………………………………..</w:t>
                            </w:r>
                          </w:p>
                          <w:p w14:paraId="42C1DBCC" w14:textId="2219EB4A" w:rsidR="00DB0DD3" w:rsidRDefault="000837BB">
                            <w:pPr>
                              <w:tabs>
                                <w:tab w:val="left" w:leader="dot" w:pos="6521"/>
                                <w:tab w:val="left" w:leader="dot" w:pos="7655"/>
                              </w:tabs>
                              <w:rPr>
                                <w:rFonts w:asciiTheme="minorHAnsi" w:hAnsiTheme="minorHAnsi" w:cstheme="minorHAnsi"/>
                              </w:rPr>
                            </w:pPr>
                            <w:r>
                              <w:rPr>
                                <w:rFonts w:asciiTheme="minorHAnsi" w:hAnsiTheme="minorHAnsi" w:cstheme="minorHAnsi"/>
                              </w:rPr>
                              <w:t>Mail responsable légal et/ou jeune</w:t>
                            </w:r>
                            <w:proofErr w:type="gramStart"/>
                            <w:r>
                              <w:rPr>
                                <w:rFonts w:asciiTheme="minorHAnsi" w:hAnsiTheme="minorHAnsi" w:cstheme="minorHAnsi"/>
                              </w:rPr>
                              <w:t> :…</w:t>
                            </w:r>
                            <w:proofErr w:type="gramEnd"/>
                            <w:r>
                              <w:rPr>
                                <w:rFonts w:asciiTheme="minorHAnsi" w:hAnsiTheme="minorHAnsi" w:cstheme="minorHAnsi"/>
                              </w:rPr>
                              <w:t>………………………………………………………………………………………………..</w:t>
                            </w:r>
                          </w:p>
                          <w:p w14:paraId="55B87FF8" w14:textId="77777777" w:rsidR="00DB0DD3" w:rsidRPr="00B979DA" w:rsidRDefault="00DB0DD3">
                            <w:pPr>
                              <w:tabs>
                                <w:tab w:val="left" w:leader="dot" w:pos="6521"/>
                                <w:tab w:val="left" w:leader="dot" w:pos="7655"/>
                              </w:tabs>
                              <w:rPr>
                                <w:rFonts w:asciiTheme="minorHAnsi" w:hAnsiTheme="minorHAnsi" w:cstheme="minorHAnsi"/>
                              </w:rPr>
                            </w:pPr>
                          </w:p>
                          <w:p w14:paraId="32599BC7" w14:textId="2F138ADF" w:rsidR="00CD54F4" w:rsidRDefault="00757AA5">
                            <w:pPr>
                              <w:tabs>
                                <w:tab w:val="left" w:leader="dot" w:pos="6521"/>
                                <w:tab w:val="left" w:leader="dot" w:pos="7655"/>
                              </w:tabs>
                              <w:rPr>
                                <w:rFonts w:asciiTheme="minorHAnsi" w:hAnsiTheme="minorHAnsi" w:cstheme="minorHAnsi"/>
                                <w:b/>
                              </w:rPr>
                            </w:pPr>
                            <w:r w:rsidRPr="00B979DA">
                              <w:rPr>
                                <w:rFonts w:asciiTheme="minorHAnsi" w:hAnsiTheme="minorHAnsi" w:cstheme="minorHAnsi"/>
                                <w:b/>
                              </w:rPr>
                              <w:t>À</w:t>
                            </w:r>
                            <w:r w:rsidR="00AE212A" w:rsidRPr="00B979DA">
                              <w:rPr>
                                <w:rFonts w:asciiTheme="minorHAnsi" w:hAnsiTheme="minorHAnsi" w:cstheme="minorHAnsi"/>
                                <w:b/>
                              </w:rPr>
                              <w:t xml:space="preserve"> participer </w:t>
                            </w:r>
                            <w:r w:rsidR="000837BB">
                              <w:rPr>
                                <w:rFonts w:asciiTheme="minorHAnsi" w:hAnsiTheme="minorHAnsi" w:cstheme="minorHAnsi"/>
                                <w:b/>
                              </w:rPr>
                              <w:t>aux</w:t>
                            </w:r>
                            <w:r w:rsidR="00AE212A" w:rsidRPr="00B979DA">
                              <w:rPr>
                                <w:rFonts w:asciiTheme="minorHAnsi" w:hAnsiTheme="minorHAnsi" w:cstheme="minorHAnsi"/>
                                <w:b/>
                              </w:rPr>
                              <w:t xml:space="preserve"> opération</w:t>
                            </w:r>
                            <w:r w:rsidR="000837BB">
                              <w:rPr>
                                <w:rFonts w:asciiTheme="minorHAnsi" w:hAnsiTheme="minorHAnsi" w:cstheme="minorHAnsi"/>
                                <w:b/>
                              </w:rPr>
                              <w:t>s</w:t>
                            </w:r>
                            <w:r w:rsidR="00AE212A" w:rsidRPr="00B979DA">
                              <w:rPr>
                                <w:rFonts w:asciiTheme="minorHAnsi" w:hAnsiTheme="minorHAnsi" w:cstheme="minorHAnsi"/>
                                <w:b/>
                              </w:rPr>
                              <w:t xml:space="preserve"> « Argent de poche ».</w:t>
                            </w:r>
                          </w:p>
                          <w:p w14:paraId="2EC90E8F" w14:textId="77777777" w:rsidR="000837BB" w:rsidRDefault="000837BB">
                            <w:pPr>
                              <w:tabs>
                                <w:tab w:val="left" w:leader="dot" w:pos="6521"/>
                                <w:tab w:val="left" w:leader="dot" w:pos="7655"/>
                              </w:tabs>
                              <w:rPr>
                                <w:rFonts w:asciiTheme="minorHAnsi" w:hAnsiTheme="minorHAnsi" w:cstheme="minorHAnsi"/>
                                <w:b/>
                              </w:rPr>
                            </w:pPr>
                          </w:p>
                          <w:p w14:paraId="32B9EC99" w14:textId="34C5F8BD" w:rsidR="00CD54F4" w:rsidRPr="00757AA5" w:rsidRDefault="00DB0DD3">
                            <w:pPr>
                              <w:tabs>
                                <w:tab w:val="left" w:leader="dot" w:pos="6521"/>
                                <w:tab w:val="left" w:leader="dot" w:pos="7655"/>
                              </w:tabs>
                              <w:rPr>
                                <w:rFonts w:asciiTheme="minorHAnsi" w:hAnsiTheme="minorHAnsi" w:cstheme="minorHAnsi"/>
                                <w:b/>
                                <w:bCs/>
                                <w:u w:val="single"/>
                              </w:rPr>
                            </w:pPr>
                            <w:r w:rsidRPr="00757AA5">
                              <w:rPr>
                                <w:rFonts w:asciiTheme="minorHAnsi" w:hAnsiTheme="minorHAnsi" w:cstheme="minorHAnsi"/>
                                <w:b/>
                                <w:bCs/>
                                <w:u w:val="single"/>
                              </w:rPr>
                              <w:t>Droit à l’image </w:t>
                            </w:r>
                          </w:p>
                          <w:p w14:paraId="21B6721D" w14:textId="150D35F8" w:rsidR="00CD54F4" w:rsidRPr="00B979DA" w:rsidRDefault="00AE212A">
                            <w:pPr>
                              <w:rPr>
                                <w:rFonts w:asciiTheme="minorHAnsi" w:hAnsiTheme="minorHAnsi" w:cstheme="minorHAnsi"/>
                              </w:rPr>
                            </w:pPr>
                            <w:r w:rsidRPr="00B979DA">
                              <w:rPr>
                                <w:rFonts w:asciiTheme="minorHAnsi" w:hAnsiTheme="minorHAnsi" w:cstheme="minorHAnsi"/>
                              </w:rPr>
                              <w:t>Dans le cadre des chantiers « argent de poche », des photos ou des reportages peuvent</w:t>
                            </w:r>
                            <w:r w:rsidR="00BD1F4C" w:rsidRPr="00B979DA">
                              <w:rPr>
                                <w:rFonts w:asciiTheme="minorHAnsi" w:hAnsiTheme="minorHAnsi" w:cstheme="minorHAnsi"/>
                              </w:rPr>
                              <w:t xml:space="preserve"> </w:t>
                            </w:r>
                            <w:r w:rsidRPr="00B979DA">
                              <w:rPr>
                                <w:rFonts w:asciiTheme="minorHAnsi" w:hAnsiTheme="minorHAnsi" w:cstheme="minorHAnsi"/>
                              </w:rPr>
                              <w:t xml:space="preserve">être réalisés avec vos enfants, ces supports sont susceptibles d’être utilisés pour </w:t>
                            </w:r>
                            <w:r w:rsidR="00BD1F4C" w:rsidRPr="00B979DA">
                              <w:rPr>
                                <w:rFonts w:asciiTheme="minorHAnsi" w:hAnsiTheme="minorHAnsi" w:cstheme="minorHAnsi"/>
                              </w:rPr>
                              <w:t xml:space="preserve">faire </w:t>
                            </w:r>
                            <w:r w:rsidRPr="00B979DA">
                              <w:rPr>
                                <w:rFonts w:asciiTheme="minorHAnsi" w:hAnsiTheme="minorHAnsi" w:cstheme="minorHAnsi"/>
                              </w:rPr>
                              <w:t>connaître les chantiers effectués sur la commune et non à des fins commerciales.</w:t>
                            </w:r>
                          </w:p>
                          <w:p w14:paraId="6F4495C7" w14:textId="77777777" w:rsidR="00CD54F4" w:rsidRPr="00B979DA" w:rsidRDefault="00AE212A">
                            <w:pPr>
                              <w:numPr>
                                <w:ilvl w:val="0"/>
                                <w:numId w:val="1"/>
                              </w:numPr>
                              <w:rPr>
                                <w:rFonts w:asciiTheme="minorHAnsi" w:hAnsiTheme="minorHAnsi" w:cstheme="minorHAnsi"/>
                              </w:rPr>
                            </w:pPr>
                            <w:r w:rsidRPr="00B979DA">
                              <w:rPr>
                                <w:rFonts w:asciiTheme="minorHAnsi" w:hAnsiTheme="minorHAnsi" w:cstheme="minorHAnsi"/>
                              </w:rPr>
                              <w:t>Autorise les prises de vue de mon enfant.</w:t>
                            </w:r>
                          </w:p>
                          <w:p w14:paraId="323F7664" w14:textId="4842FE52" w:rsidR="00DB0DD3" w:rsidRDefault="00AE212A" w:rsidP="00DB0DD3">
                            <w:pPr>
                              <w:numPr>
                                <w:ilvl w:val="0"/>
                                <w:numId w:val="1"/>
                              </w:numPr>
                              <w:rPr>
                                <w:rFonts w:asciiTheme="minorHAnsi" w:hAnsiTheme="minorHAnsi" w:cstheme="minorHAnsi"/>
                              </w:rPr>
                            </w:pPr>
                            <w:r w:rsidRPr="00B979DA">
                              <w:rPr>
                                <w:rFonts w:asciiTheme="minorHAnsi" w:hAnsiTheme="minorHAnsi" w:cstheme="minorHAnsi"/>
                              </w:rPr>
                              <w:t>Refuse les prises de vue de mon enfant.</w:t>
                            </w:r>
                          </w:p>
                          <w:p w14:paraId="1D993552" w14:textId="77777777" w:rsidR="00DB0DD3" w:rsidRDefault="00DB0DD3" w:rsidP="00DB0DD3">
                            <w:pPr>
                              <w:rPr>
                                <w:rFonts w:asciiTheme="minorHAnsi" w:hAnsiTheme="minorHAnsi" w:cstheme="minorHAnsi"/>
                              </w:rPr>
                            </w:pPr>
                          </w:p>
                          <w:p w14:paraId="0E6679E5" w14:textId="5F457027" w:rsidR="00DB0DD3" w:rsidRPr="00DB0DD3" w:rsidRDefault="00DB0DD3" w:rsidP="00DB0DD3">
                            <w:pPr>
                              <w:rPr>
                                <w:rFonts w:asciiTheme="minorHAnsi" w:hAnsiTheme="minorHAnsi" w:cstheme="minorHAnsi"/>
                                <w:b/>
                                <w:bCs/>
                                <w:u w:val="single"/>
                              </w:rPr>
                            </w:pPr>
                            <w:r w:rsidRPr="00DB0DD3">
                              <w:rPr>
                                <w:rFonts w:asciiTheme="minorHAnsi" w:hAnsiTheme="minorHAnsi" w:cstheme="minorHAnsi"/>
                                <w:b/>
                                <w:bCs/>
                                <w:u w:val="single"/>
                              </w:rPr>
                              <w:t>Pièces à joindre :</w:t>
                            </w:r>
                          </w:p>
                          <w:p w14:paraId="198A53BB" w14:textId="28B22F23" w:rsidR="00DB0DD3" w:rsidRDefault="00DB0DD3" w:rsidP="00DB0DD3">
                            <w:pPr>
                              <w:numPr>
                                <w:ilvl w:val="0"/>
                                <w:numId w:val="1"/>
                              </w:numPr>
                              <w:rPr>
                                <w:rFonts w:asciiTheme="minorHAnsi" w:hAnsiTheme="minorHAnsi" w:cstheme="minorHAnsi"/>
                              </w:rPr>
                            </w:pPr>
                            <w:r>
                              <w:rPr>
                                <w:rFonts w:asciiTheme="minorHAnsi" w:hAnsiTheme="minorHAnsi" w:cstheme="minorHAnsi"/>
                              </w:rPr>
                              <w:t>Photocopie de l’attestation d’assuré soci</w:t>
                            </w:r>
                            <w:r w:rsidR="00757AA5">
                              <w:rPr>
                                <w:rFonts w:asciiTheme="minorHAnsi" w:hAnsiTheme="minorHAnsi" w:cstheme="minorHAnsi"/>
                              </w:rPr>
                              <w:t>al</w:t>
                            </w:r>
                          </w:p>
                          <w:p w14:paraId="61B50160" w14:textId="064F261E" w:rsidR="00DB0DD3" w:rsidRDefault="00DB0DD3" w:rsidP="00DB0DD3">
                            <w:pPr>
                              <w:numPr>
                                <w:ilvl w:val="0"/>
                                <w:numId w:val="1"/>
                              </w:numPr>
                              <w:rPr>
                                <w:rFonts w:asciiTheme="minorHAnsi" w:hAnsiTheme="minorHAnsi" w:cstheme="minorHAnsi"/>
                              </w:rPr>
                            </w:pPr>
                            <w:r>
                              <w:rPr>
                                <w:rFonts w:asciiTheme="minorHAnsi" w:hAnsiTheme="minorHAnsi" w:cstheme="minorHAnsi"/>
                              </w:rPr>
                              <w:t xml:space="preserve">Attestation d’assurance responsabilité civile </w:t>
                            </w:r>
                          </w:p>
                          <w:p w14:paraId="63856488" w14:textId="56A82D14" w:rsidR="00B979DA" w:rsidRDefault="00054489" w:rsidP="00B979DA">
                            <w:pPr>
                              <w:numPr>
                                <w:ilvl w:val="0"/>
                                <w:numId w:val="1"/>
                              </w:numPr>
                              <w:rPr>
                                <w:rFonts w:asciiTheme="minorHAnsi" w:hAnsiTheme="minorHAnsi" w:cstheme="minorHAnsi"/>
                              </w:rPr>
                            </w:pPr>
                            <w:r>
                              <w:rPr>
                                <w:rFonts w:asciiTheme="minorHAnsi" w:hAnsiTheme="minorHAnsi" w:cstheme="minorHAnsi"/>
                              </w:rPr>
                              <w:t>Piece d’identité du jeune</w:t>
                            </w:r>
                          </w:p>
                          <w:p w14:paraId="69137DFC" w14:textId="77777777" w:rsidR="007E1197" w:rsidRPr="00DB0DD3" w:rsidRDefault="007E1197" w:rsidP="00054489">
                            <w:pPr>
                              <w:ind w:left="1418"/>
                              <w:rPr>
                                <w:rFonts w:asciiTheme="minorHAnsi" w:hAnsiTheme="minorHAnsi" w:cstheme="minorHAnsi"/>
                              </w:rPr>
                            </w:pPr>
                          </w:p>
                          <w:p w14:paraId="63CCE0CA" w14:textId="77777777" w:rsidR="00282443" w:rsidRPr="00B979DA" w:rsidRDefault="00282443">
                            <w:pPr>
                              <w:rPr>
                                <w:rFonts w:asciiTheme="minorHAnsi" w:hAnsiTheme="minorHAnsi" w:cstheme="minorHAnsi"/>
                              </w:rPr>
                            </w:pPr>
                          </w:p>
                          <w:p w14:paraId="2120C28D" w14:textId="6353EBEA" w:rsidR="00CD54F4" w:rsidRPr="00B979DA" w:rsidRDefault="00DB0DD3" w:rsidP="00DB0DD3">
                            <w:pPr>
                              <w:tabs>
                                <w:tab w:val="right" w:leader="dot" w:pos="2268"/>
                              </w:tabs>
                              <w:jc w:val="center"/>
                              <w:rPr>
                                <w:rFonts w:asciiTheme="minorHAnsi" w:hAnsiTheme="minorHAnsi" w:cstheme="minorHAnsi"/>
                              </w:rPr>
                            </w:pPr>
                            <w:r>
                              <w:rPr>
                                <w:rFonts w:asciiTheme="minorHAnsi" w:hAnsiTheme="minorHAnsi" w:cstheme="minorHAnsi"/>
                              </w:rPr>
                              <w:t xml:space="preserve">                                          </w:t>
                            </w:r>
                            <w:r w:rsidR="00282443">
                              <w:rPr>
                                <w:rFonts w:asciiTheme="minorHAnsi" w:hAnsiTheme="minorHAnsi" w:cstheme="minorHAnsi"/>
                              </w:rPr>
                              <w:t xml:space="preserve">         </w:t>
                            </w:r>
                            <w:r w:rsidR="00AE212A" w:rsidRPr="00B979DA">
                              <w:rPr>
                                <w:rFonts w:asciiTheme="minorHAnsi" w:hAnsiTheme="minorHAnsi" w:cstheme="minorHAnsi"/>
                              </w:rPr>
                              <w:t xml:space="preserve">Fait </w:t>
                            </w:r>
                            <w:r>
                              <w:rPr>
                                <w:rFonts w:asciiTheme="minorHAnsi" w:hAnsiTheme="minorHAnsi" w:cstheme="minorHAnsi"/>
                              </w:rPr>
                              <w:t>à</w:t>
                            </w:r>
                            <w:r w:rsidR="00AE212A" w:rsidRPr="00B979DA">
                              <w:rPr>
                                <w:rFonts w:asciiTheme="minorHAnsi" w:hAnsiTheme="minorHAnsi" w:cstheme="minorHAnsi"/>
                              </w:rPr>
                              <w:t>……………… le</w:t>
                            </w:r>
                            <w:proofErr w:type="gramStart"/>
                            <w:r w:rsidR="00AE212A" w:rsidRPr="00B979DA">
                              <w:rPr>
                                <w:rFonts w:asciiTheme="minorHAnsi" w:hAnsiTheme="minorHAnsi" w:cstheme="minorHAnsi"/>
                              </w:rPr>
                              <w:t xml:space="preserve"> ….</w:t>
                            </w:r>
                            <w:proofErr w:type="gramEnd"/>
                            <w:r w:rsidR="00AE212A" w:rsidRPr="00B979DA">
                              <w:rPr>
                                <w:rFonts w:asciiTheme="minorHAnsi" w:hAnsiTheme="minorHAnsi" w:cstheme="minorHAnsi"/>
                              </w:rPr>
                              <w:t>. / ….. / …..</w:t>
                            </w:r>
                          </w:p>
                          <w:p w14:paraId="6CFE4DA3" w14:textId="77ABAF82" w:rsidR="00CD54F4" w:rsidRPr="00DB0DD3" w:rsidRDefault="00DB0DD3" w:rsidP="00DB0DD3">
                            <w:pPr>
                              <w:tabs>
                                <w:tab w:val="right" w:leader="dot" w:pos="2268"/>
                              </w:tabs>
                              <w:jc w:val="center"/>
                              <w:rPr>
                                <w:rFonts w:asciiTheme="minorHAnsi" w:hAnsiTheme="minorHAnsi" w:cstheme="minorHAnsi"/>
                              </w:rPr>
                            </w:pPr>
                            <w:r>
                              <w:rPr>
                                <w:rFonts w:asciiTheme="minorHAnsi" w:hAnsiTheme="minorHAnsi" w:cstheme="minorHAnsi"/>
                              </w:rPr>
                              <w:t xml:space="preserve">                                                                              </w:t>
                            </w:r>
                            <w:r w:rsidR="00282443">
                              <w:rPr>
                                <w:rFonts w:asciiTheme="minorHAnsi" w:hAnsiTheme="minorHAnsi" w:cstheme="minorHAnsi"/>
                              </w:rPr>
                              <w:t xml:space="preserve">         </w:t>
                            </w:r>
                            <w:r>
                              <w:rPr>
                                <w:rFonts w:asciiTheme="minorHAnsi" w:hAnsiTheme="minorHAnsi" w:cstheme="minorHAnsi"/>
                              </w:rPr>
                              <w:t xml:space="preserve">  </w:t>
                            </w:r>
                            <w:r w:rsidR="00AE212A" w:rsidRPr="00B979DA">
                              <w:rPr>
                                <w:rFonts w:asciiTheme="minorHAnsi" w:hAnsiTheme="minorHAnsi" w:cstheme="minorHAnsi"/>
                              </w:rPr>
                              <w:t>Signature précédée de la mention</w:t>
                            </w:r>
                            <w:r>
                              <w:rPr>
                                <w:rFonts w:asciiTheme="minorHAnsi" w:hAnsiTheme="minorHAnsi" w:cstheme="minorHAnsi"/>
                              </w:rPr>
                              <w:t xml:space="preserve"> </w:t>
                            </w:r>
                            <w:r w:rsidR="00AE212A" w:rsidRPr="00B979DA">
                              <w:rPr>
                                <w:rFonts w:asciiTheme="minorHAnsi" w:hAnsiTheme="minorHAnsi" w:cstheme="minorHAnsi"/>
                              </w:rPr>
                              <w:t>« Lu et approuvé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CC18E" id="Text Box 5" o:spid="_x0000_s1028" type="#_x0000_t202" style="position:absolute;margin-left:15.05pt;margin-top:22.8pt;width:538.5pt;height:678.75pt;z-index:25165875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" stroked="f" strokeweight=".5pt">
                <v:textbox inset="7.45pt,3.85pt,7.45pt,3.85pt">
                  <w:txbxContent>
                    <w:p w14:paraId="3C3A35A3" w14:textId="77777777" w:rsidR="00CD54F4" w:rsidRPr="00B979DA" w:rsidRDefault="00CD54F4">
                      <w:pPr>
                        <w:rPr>
                          <w:rFonts w:ascii="Arial" w:hAnsi="Arial" w:cs="Arial"/>
                        </w:rPr>
                      </w:pPr>
                    </w:p>
                    <w:p w14:paraId="20287FF7" w14:textId="6ABE06D0" w:rsidR="00CD54F4" w:rsidRPr="00DB0DD3" w:rsidRDefault="000837BB">
                      <w:pPr>
                        <w:jc w:val="center"/>
                        <w:rPr>
                          <w:rFonts w:asciiTheme="minorHAnsi" w:hAnsiTheme="minorHAnsi" w:cstheme="minorHAnsi"/>
                          <w:sz w:val="32"/>
                          <w:szCs w:val="32"/>
                          <w:u w:val="single"/>
                        </w:rPr>
                      </w:pPr>
                      <w:r w:rsidRPr="00DB0DD3">
                        <w:rPr>
                          <w:rFonts w:asciiTheme="minorHAnsi" w:hAnsiTheme="minorHAnsi" w:cstheme="minorHAnsi"/>
                          <w:b/>
                          <w:sz w:val="32"/>
                          <w:szCs w:val="32"/>
                          <w:u w:val="single"/>
                        </w:rPr>
                        <w:t xml:space="preserve">Inscription et autorisation parentale </w:t>
                      </w:r>
                    </w:p>
                    <w:p w14:paraId="4CC1E0B9" w14:textId="77777777" w:rsidR="00CD54F4" w:rsidRPr="00B979DA" w:rsidRDefault="00CD54F4">
                      <w:pPr>
                        <w:rPr>
                          <w:rFonts w:asciiTheme="minorHAnsi" w:hAnsiTheme="minorHAnsi" w:cstheme="minorHAnsi"/>
                        </w:rPr>
                      </w:pPr>
                    </w:p>
                    <w:p w14:paraId="44D709AD" w14:textId="77777777" w:rsidR="00BD1F4C" w:rsidRPr="00DB0DD3" w:rsidRDefault="00AE212A" w:rsidP="00DB0DD3">
                      <w:pPr>
                        <w:tabs>
                          <w:tab w:val="left" w:leader="dot" w:pos="7655"/>
                        </w:tabs>
                        <w:ind w:left="709" w:hanging="709"/>
                        <w:rPr>
                          <w:rFonts w:asciiTheme="minorHAnsi" w:hAnsiTheme="minorHAnsi" w:cstheme="minorHAnsi"/>
                          <w:b/>
                        </w:rPr>
                      </w:pPr>
                      <w:r w:rsidRPr="00DB0DD3">
                        <w:rPr>
                          <w:rFonts w:asciiTheme="minorHAnsi" w:hAnsiTheme="minorHAnsi" w:cstheme="minorHAnsi"/>
                          <w:b/>
                        </w:rPr>
                        <w:t xml:space="preserve">Madame, Monsieur* : </w:t>
                      </w:r>
                      <w:r w:rsidR="00BD1F4C" w:rsidRPr="00DB0DD3">
                        <w:rPr>
                          <w:rFonts w:asciiTheme="minorHAnsi" w:hAnsiTheme="minorHAnsi" w:cstheme="minorHAnsi"/>
                          <w:b/>
                        </w:rPr>
                        <w:t>…………………………………………………………………………………</w:t>
                      </w:r>
                      <w:proofErr w:type="gramStart"/>
                      <w:r w:rsidR="00BD1F4C" w:rsidRPr="00DB0DD3">
                        <w:rPr>
                          <w:rFonts w:asciiTheme="minorHAnsi" w:hAnsiTheme="minorHAnsi" w:cstheme="minorHAnsi"/>
                          <w:b/>
                        </w:rPr>
                        <w:t>…….</w:t>
                      </w:r>
                      <w:proofErr w:type="gramEnd"/>
                      <w:r w:rsidR="00BD1F4C" w:rsidRPr="00DB0DD3">
                        <w:rPr>
                          <w:rFonts w:asciiTheme="minorHAnsi" w:hAnsiTheme="minorHAnsi" w:cstheme="minorHAnsi"/>
                          <w:b/>
                        </w:rPr>
                        <w:t>.</w:t>
                      </w:r>
                    </w:p>
                    <w:p w14:paraId="089AFDFA" w14:textId="77777777" w:rsidR="00CD54F4" w:rsidRPr="00DB0DD3" w:rsidRDefault="00AE212A">
                      <w:pPr>
                        <w:tabs>
                          <w:tab w:val="left" w:leader="dot" w:pos="7655"/>
                        </w:tabs>
                        <w:jc w:val="both"/>
                        <w:rPr>
                          <w:rFonts w:asciiTheme="minorHAnsi" w:hAnsiTheme="minorHAnsi" w:cstheme="minorHAnsi"/>
                        </w:rPr>
                      </w:pPr>
                      <w:r w:rsidRPr="00DB0DD3">
                        <w:rPr>
                          <w:rFonts w:asciiTheme="minorHAnsi" w:hAnsiTheme="minorHAnsi" w:cstheme="minorHAnsi"/>
                        </w:rPr>
                        <w:t>En qualité de tuteur légal, après avoir pris connaissance des points suivants ainsi que du contrat auquel ma fille – mon fils* s’engage :</w:t>
                      </w:r>
                    </w:p>
                    <w:p w14:paraId="3D0E2847" w14:textId="77777777" w:rsidR="00CD54F4" w:rsidRPr="00DB0DD3" w:rsidRDefault="00CD54F4">
                      <w:pPr>
                        <w:tabs>
                          <w:tab w:val="left" w:leader="dot" w:pos="7655"/>
                        </w:tabs>
                        <w:jc w:val="both"/>
                        <w:rPr>
                          <w:rFonts w:asciiTheme="minorHAnsi" w:hAnsiTheme="minorHAnsi" w:cstheme="minorHAnsi"/>
                        </w:rPr>
                      </w:pPr>
                    </w:p>
                    <w:p w14:paraId="632BF811" w14:textId="77777777" w:rsidR="00CD54F4" w:rsidRPr="00DB0DD3" w:rsidRDefault="00B41455">
                      <w:pPr>
                        <w:numPr>
                          <w:ilvl w:val="0"/>
                          <w:numId w:val="2"/>
                        </w:numPr>
                        <w:tabs>
                          <w:tab w:val="left" w:pos="720"/>
                          <w:tab w:val="left" w:leader="dot" w:pos="8015"/>
                        </w:tabs>
                        <w:ind w:left="360"/>
                        <w:jc w:val="both"/>
                        <w:rPr>
                          <w:rFonts w:asciiTheme="minorHAnsi" w:hAnsiTheme="minorHAnsi" w:cstheme="minorHAnsi"/>
                        </w:rPr>
                      </w:pPr>
                      <w:r w:rsidRPr="00DB0DD3">
                        <w:rPr>
                          <w:rFonts w:asciiTheme="minorHAnsi" w:hAnsiTheme="minorHAnsi" w:cstheme="minorHAnsi"/>
                        </w:rPr>
                        <w:t>La commune d</w:t>
                      </w:r>
                      <w:r w:rsidR="00BD1F4C" w:rsidRPr="00DB0DD3">
                        <w:rPr>
                          <w:rFonts w:asciiTheme="minorHAnsi" w:hAnsiTheme="minorHAnsi" w:cstheme="minorHAnsi"/>
                        </w:rPr>
                        <w:t xml:space="preserve">’Evran </w:t>
                      </w:r>
                      <w:r w:rsidR="00AE212A" w:rsidRPr="00DB0DD3">
                        <w:rPr>
                          <w:rFonts w:asciiTheme="minorHAnsi" w:hAnsiTheme="minorHAnsi" w:cstheme="minorHAnsi"/>
                        </w:rPr>
                        <w:t>ne sera en aucun cas réputé employeur des jeunes participants à l’opération « Argent de poche ». En aucun cas la bourse versée pour la participation à l’activité « Argent de poche » ne pourra avoir équivalent de salaire,</w:t>
                      </w:r>
                    </w:p>
                    <w:p w14:paraId="28D8A0EF" w14:textId="77777777" w:rsidR="00CD54F4" w:rsidRPr="00DB0DD3" w:rsidRDefault="00CD54F4">
                      <w:pPr>
                        <w:tabs>
                          <w:tab w:val="left" w:leader="dot" w:pos="7655"/>
                        </w:tabs>
                        <w:jc w:val="both"/>
                        <w:rPr>
                          <w:rFonts w:asciiTheme="minorHAnsi" w:hAnsiTheme="minorHAnsi" w:cstheme="minorHAnsi"/>
                        </w:rPr>
                      </w:pPr>
                    </w:p>
                    <w:p w14:paraId="19A2B4DD" w14:textId="77777777" w:rsidR="00CD54F4" w:rsidRPr="00DB0DD3" w:rsidRDefault="00AE212A">
                      <w:pPr>
                        <w:numPr>
                          <w:ilvl w:val="0"/>
                          <w:numId w:val="2"/>
                        </w:numPr>
                        <w:tabs>
                          <w:tab w:val="left" w:pos="720"/>
                          <w:tab w:val="left" w:leader="dot" w:pos="8015"/>
                        </w:tabs>
                        <w:ind w:left="360"/>
                        <w:jc w:val="both"/>
                        <w:rPr>
                          <w:rFonts w:asciiTheme="minorHAnsi" w:hAnsiTheme="minorHAnsi" w:cstheme="minorHAnsi"/>
                        </w:rPr>
                      </w:pPr>
                      <w:r w:rsidRPr="00DB0DD3">
                        <w:rPr>
                          <w:rFonts w:asciiTheme="minorHAnsi" w:hAnsiTheme="minorHAnsi" w:cstheme="minorHAnsi"/>
                        </w:rPr>
                        <w:t>Les jeunes entrant dans le dispositif devront bénéficier d’une couverture sociale en leur nom ou sous couvert des parents ou du tuteur. Une attestation apportant la preuve de la présente couverture sociale sera demandée lors de l’inscription du jeune dans l’opération. Si le jeune est amené à se blesser lui-même, soit au cours de l’activité, soit au cours du trajet, les frais inhérents aux dommages corporels seront pris en compte par son propre régime de couverture sociale,</w:t>
                      </w:r>
                    </w:p>
                    <w:p w14:paraId="12013311" w14:textId="77777777" w:rsidR="00CD54F4" w:rsidRPr="00DB0DD3" w:rsidRDefault="00CD54F4">
                      <w:pPr>
                        <w:tabs>
                          <w:tab w:val="left" w:leader="dot" w:pos="7655"/>
                        </w:tabs>
                        <w:jc w:val="both"/>
                        <w:rPr>
                          <w:rFonts w:asciiTheme="minorHAnsi" w:hAnsiTheme="minorHAnsi" w:cstheme="minorHAnsi"/>
                        </w:rPr>
                      </w:pPr>
                    </w:p>
                    <w:p w14:paraId="5310D02B" w14:textId="0B8B0A1E" w:rsidR="00CD54F4" w:rsidRPr="00DB0DD3" w:rsidRDefault="00AE212A">
                      <w:pPr>
                        <w:numPr>
                          <w:ilvl w:val="0"/>
                          <w:numId w:val="2"/>
                        </w:numPr>
                        <w:tabs>
                          <w:tab w:val="left" w:pos="720"/>
                          <w:tab w:val="left" w:leader="dot" w:pos="8015"/>
                        </w:tabs>
                        <w:ind w:left="360"/>
                        <w:jc w:val="both"/>
                        <w:rPr>
                          <w:rFonts w:asciiTheme="minorHAnsi" w:hAnsiTheme="minorHAnsi" w:cstheme="minorHAnsi"/>
                        </w:rPr>
                      </w:pPr>
                      <w:r w:rsidRPr="00DB0DD3">
                        <w:rPr>
                          <w:rFonts w:asciiTheme="minorHAnsi" w:hAnsiTheme="minorHAnsi" w:cstheme="minorHAnsi"/>
                        </w:rPr>
                        <w:t>La commune d</w:t>
                      </w:r>
                      <w:r w:rsidR="00BD1F4C" w:rsidRPr="00DB0DD3">
                        <w:rPr>
                          <w:rFonts w:asciiTheme="minorHAnsi" w:hAnsiTheme="minorHAnsi" w:cstheme="minorHAnsi"/>
                        </w:rPr>
                        <w:t xml:space="preserve">’Evran </w:t>
                      </w:r>
                      <w:r w:rsidR="00A77E47" w:rsidRPr="00DB0DD3">
                        <w:rPr>
                          <w:rFonts w:asciiTheme="minorHAnsi" w:hAnsiTheme="minorHAnsi" w:cstheme="minorHAnsi"/>
                        </w:rPr>
                        <w:t xml:space="preserve">a souscrit </w:t>
                      </w:r>
                      <w:r w:rsidRPr="00DB0DD3">
                        <w:rPr>
                          <w:rFonts w:asciiTheme="minorHAnsi" w:hAnsiTheme="minorHAnsi" w:cstheme="minorHAnsi"/>
                        </w:rPr>
                        <w:t>auprès d’une Compagnie notoirement solvable un contrat d’assurance « responsabilité civile » liés à cette activité couvrant l’ensemble des dommages pouvant être occasionnés et accidents pouvant survenir à un tiers dans le cadre du déroulement des chantiers. Tous les participants sont tiers, les uns par rapport aux autres.</w:t>
                      </w:r>
                    </w:p>
                    <w:p w14:paraId="470ED5EA" w14:textId="77777777" w:rsidR="00CD54F4" w:rsidRPr="00B979DA" w:rsidRDefault="00CD54F4">
                      <w:pPr>
                        <w:tabs>
                          <w:tab w:val="left" w:leader="dot" w:pos="7655"/>
                        </w:tabs>
                        <w:rPr>
                          <w:rFonts w:asciiTheme="minorHAnsi" w:hAnsiTheme="minorHAnsi" w:cstheme="minorHAnsi"/>
                        </w:rPr>
                      </w:pPr>
                    </w:p>
                    <w:p w14:paraId="43345E9D" w14:textId="576448FA" w:rsidR="00CD54F4" w:rsidRPr="00DB0DD3" w:rsidRDefault="00AE212A">
                      <w:pPr>
                        <w:tabs>
                          <w:tab w:val="left" w:leader="dot" w:pos="7655"/>
                        </w:tabs>
                        <w:rPr>
                          <w:rFonts w:asciiTheme="minorHAnsi" w:hAnsiTheme="minorHAnsi" w:cstheme="minorHAnsi"/>
                          <w:b/>
                        </w:rPr>
                      </w:pPr>
                      <w:r w:rsidRPr="00B979DA">
                        <w:rPr>
                          <w:rFonts w:asciiTheme="minorHAnsi" w:hAnsiTheme="minorHAnsi" w:cstheme="minorHAnsi"/>
                          <w:b/>
                        </w:rPr>
                        <w:t>Autorise mon enfant :</w:t>
                      </w:r>
                    </w:p>
                    <w:p w14:paraId="1D164053" w14:textId="37DF87FB" w:rsidR="000837BB" w:rsidRPr="00B979DA" w:rsidRDefault="000837BB">
                      <w:pPr>
                        <w:tabs>
                          <w:tab w:val="left" w:leader="dot" w:pos="6521"/>
                          <w:tab w:val="left" w:leader="dot" w:pos="7655"/>
                        </w:tabs>
                        <w:rPr>
                          <w:rFonts w:asciiTheme="minorHAnsi" w:hAnsiTheme="minorHAnsi" w:cstheme="minorHAnsi"/>
                        </w:rPr>
                      </w:pPr>
                      <w:r w:rsidRPr="00B979DA">
                        <w:rPr>
                          <w:rFonts w:asciiTheme="minorHAnsi" w:hAnsiTheme="minorHAnsi" w:cstheme="minorHAnsi"/>
                        </w:rPr>
                        <w:t>N</w:t>
                      </w:r>
                      <w:r>
                        <w:rPr>
                          <w:rFonts w:asciiTheme="minorHAnsi" w:hAnsiTheme="minorHAnsi" w:cstheme="minorHAnsi"/>
                        </w:rPr>
                        <w:t>om/</w:t>
                      </w:r>
                      <w:proofErr w:type="gramStart"/>
                      <w:r w:rsidR="00757AA5" w:rsidRPr="00B979DA">
                        <w:rPr>
                          <w:rFonts w:asciiTheme="minorHAnsi" w:hAnsiTheme="minorHAnsi" w:cstheme="minorHAnsi"/>
                        </w:rPr>
                        <w:t>Prénom</w:t>
                      </w:r>
                      <w:r w:rsidR="00757AA5">
                        <w:rPr>
                          <w:rFonts w:asciiTheme="minorHAnsi" w:hAnsiTheme="minorHAnsi" w:cstheme="minorHAnsi"/>
                        </w:rPr>
                        <w:t>:</w:t>
                      </w:r>
                      <w:r>
                        <w:rPr>
                          <w:rFonts w:asciiTheme="minorHAnsi" w:hAnsiTheme="minorHAnsi" w:cstheme="minorHAnsi"/>
                        </w:rPr>
                        <w:t>…</w:t>
                      </w:r>
                      <w:proofErr w:type="gramEnd"/>
                      <w:r>
                        <w:rPr>
                          <w:rFonts w:asciiTheme="minorHAnsi" w:hAnsiTheme="minorHAnsi" w:cstheme="minorHAnsi"/>
                        </w:rPr>
                        <w:t>…………………………………………………………date de naissance :………………………………………</w:t>
                      </w:r>
                    </w:p>
                    <w:p w14:paraId="26E4CB57" w14:textId="64F634AD" w:rsidR="00CD54F4" w:rsidRDefault="00757AA5">
                      <w:pPr>
                        <w:tabs>
                          <w:tab w:val="left" w:leader="dot" w:pos="6521"/>
                          <w:tab w:val="left" w:leader="dot" w:pos="7655"/>
                        </w:tabs>
                        <w:rPr>
                          <w:rFonts w:asciiTheme="minorHAnsi" w:hAnsiTheme="minorHAnsi" w:cstheme="minorHAnsi"/>
                        </w:rPr>
                      </w:pPr>
                      <w:r w:rsidRPr="00B979DA">
                        <w:rPr>
                          <w:rFonts w:asciiTheme="minorHAnsi" w:hAnsiTheme="minorHAnsi" w:cstheme="minorHAnsi"/>
                        </w:rPr>
                        <w:t>Domicilié</w:t>
                      </w:r>
                      <w:r>
                        <w:rPr>
                          <w:rFonts w:asciiTheme="minorHAnsi" w:hAnsiTheme="minorHAnsi" w:cstheme="minorHAnsi"/>
                        </w:rPr>
                        <w:t xml:space="preserve"> (</w:t>
                      </w:r>
                      <w:r w:rsidR="000837BB">
                        <w:rPr>
                          <w:rFonts w:asciiTheme="minorHAnsi" w:hAnsiTheme="minorHAnsi" w:cstheme="minorHAnsi"/>
                        </w:rPr>
                        <w:t>e</w:t>
                      </w:r>
                      <w:proofErr w:type="gramStart"/>
                      <w:r w:rsidR="000837BB">
                        <w:rPr>
                          <w:rFonts w:asciiTheme="minorHAnsi" w:hAnsiTheme="minorHAnsi" w:cstheme="minorHAnsi"/>
                        </w:rPr>
                        <w:t>):…</w:t>
                      </w:r>
                      <w:proofErr w:type="gramEnd"/>
                      <w:r w:rsidR="000837BB">
                        <w:rPr>
                          <w:rFonts w:asciiTheme="minorHAnsi" w:hAnsiTheme="minorHAnsi" w:cstheme="minorHAnsi"/>
                        </w:rPr>
                        <w:t>…………………………………………………………………………………………………………………………………</w:t>
                      </w:r>
                      <w:r w:rsidR="00282443">
                        <w:rPr>
                          <w:rFonts w:asciiTheme="minorHAnsi" w:hAnsiTheme="minorHAnsi" w:cstheme="minorHAnsi"/>
                        </w:rPr>
                        <w:t>…</w:t>
                      </w:r>
                    </w:p>
                    <w:p w14:paraId="2A789D6A" w14:textId="5E503AAC" w:rsidR="000837BB" w:rsidRDefault="000837BB">
                      <w:pPr>
                        <w:tabs>
                          <w:tab w:val="left" w:leader="dot" w:pos="6521"/>
                          <w:tab w:val="left" w:leader="dot" w:pos="7655"/>
                        </w:tabs>
                        <w:rPr>
                          <w:rFonts w:asciiTheme="minorHAnsi" w:hAnsiTheme="minorHAnsi" w:cstheme="minorHAnsi"/>
                        </w:rPr>
                      </w:pPr>
                      <w:r>
                        <w:rPr>
                          <w:rFonts w:asciiTheme="minorHAnsi" w:hAnsiTheme="minorHAnsi" w:cstheme="minorHAnsi"/>
                        </w:rPr>
                        <w:t>Téléphone responsable légal</w:t>
                      </w:r>
                      <w:proofErr w:type="gramStart"/>
                      <w:r>
                        <w:rPr>
                          <w:rFonts w:asciiTheme="minorHAnsi" w:hAnsiTheme="minorHAnsi" w:cstheme="minorHAnsi"/>
                        </w:rPr>
                        <w:t> :…</w:t>
                      </w:r>
                      <w:proofErr w:type="gramEnd"/>
                      <w:r>
                        <w:rPr>
                          <w:rFonts w:asciiTheme="minorHAnsi" w:hAnsiTheme="minorHAnsi" w:cstheme="minorHAnsi"/>
                        </w:rPr>
                        <w:t>……………………………………… téléphone du jeune :………………………………..</w:t>
                      </w:r>
                    </w:p>
                    <w:p w14:paraId="42C1DBCC" w14:textId="2219EB4A" w:rsidR="00DB0DD3" w:rsidRDefault="000837BB">
                      <w:pPr>
                        <w:tabs>
                          <w:tab w:val="left" w:leader="dot" w:pos="6521"/>
                          <w:tab w:val="left" w:leader="dot" w:pos="7655"/>
                        </w:tabs>
                        <w:rPr>
                          <w:rFonts w:asciiTheme="minorHAnsi" w:hAnsiTheme="minorHAnsi" w:cstheme="minorHAnsi"/>
                        </w:rPr>
                      </w:pPr>
                      <w:r>
                        <w:rPr>
                          <w:rFonts w:asciiTheme="minorHAnsi" w:hAnsiTheme="minorHAnsi" w:cstheme="minorHAnsi"/>
                        </w:rPr>
                        <w:t>Mail responsable légal et/ou jeune</w:t>
                      </w:r>
                      <w:proofErr w:type="gramStart"/>
                      <w:r>
                        <w:rPr>
                          <w:rFonts w:asciiTheme="minorHAnsi" w:hAnsiTheme="minorHAnsi" w:cstheme="minorHAnsi"/>
                        </w:rPr>
                        <w:t> :…</w:t>
                      </w:r>
                      <w:proofErr w:type="gramEnd"/>
                      <w:r>
                        <w:rPr>
                          <w:rFonts w:asciiTheme="minorHAnsi" w:hAnsiTheme="minorHAnsi" w:cstheme="minorHAnsi"/>
                        </w:rPr>
                        <w:t>………………………………………………………………………………………………..</w:t>
                      </w:r>
                    </w:p>
                    <w:p w14:paraId="55B87FF8" w14:textId="77777777" w:rsidR="00DB0DD3" w:rsidRPr="00B979DA" w:rsidRDefault="00DB0DD3">
                      <w:pPr>
                        <w:tabs>
                          <w:tab w:val="left" w:leader="dot" w:pos="6521"/>
                          <w:tab w:val="left" w:leader="dot" w:pos="7655"/>
                        </w:tabs>
                        <w:rPr>
                          <w:rFonts w:asciiTheme="minorHAnsi" w:hAnsiTheme="minorHAnsi" w:cstheme="minorHAnsi"/>
                        </w:rPr>
                      </w:pPr>
                    </w:p>
                    <w:p w14:paraId="32599BC7" w14:textId="2F138ADF" w:rsidR="00CD54F4" w:rsidRDefault="00757AA5">
                      <w:pPr>
                        <w:tabs>
                          <w:tab w:val="left" w:leader="dot" w:pos="6521"/>
                          <w:tab w:val="left" w:leader="dot" w:pos="7655"/>
                        </w:tabs>
                        <w:rPr>
                          <w:rFonts w:asciiTheme="minorHAnsi" w:hAnsiTheme="minorHAnsi" w:cstheme="minorHAnsi"/>
                          <w:b/>
                        </w:rPr>
                      </w:pPr>
                      <w:r w:rsidRPr="00B979DA">
                        <w:rPr>
                          <w:rFonts w:asciiTheme="minorHAnsi" w:hAnsiTheme="minorHAnsi" w:cstheme="minorHAnsi"/>
                          <w:b/>
                        </w:rPr>
                        <w:t>À</w:t>
                      </w:r>
                      <w:r w:rsidR="00AE212A" w:rsidRPr="00B979DA">
                        <w:rPr>
                          <w:rFonts w:asciiTheme="minorHAnsi" w:hAnsiTheme="minorHAnsi" w:cstheme="minorHAnsi"/>
                          <w:b/>
                        </w:rPr>
                        <w:t xml:space="preserve"> participer </w:t>
                      </w:r>
                      <w:r w:rsidR="000837BB">
                        <w:rPr>
                          <w:rFonts w:asciiTheme="minorHAnsi" w:hAnsiTheme="minorHAnsi" w:cstheme="minorHAnsi"/>
                          <w:b/>
                        </w:rPr>
                        <w:t>aux</w:t>
                      </w:r>
                      <w:r w:rsidR="00AE212A" w:rsidRPr="00B979DA">
                        <w:rPr>
                          <w:rFonts w:asciiTheme="minorHAnsi" w:hAnsiTheme="minorHAnsi" w:cstheme="minorHAnsi"/>
                          <w:b/>
                        </w:rPr>
                        <w:t xml:space="preserve"> opération</w:t>
                      </w:r>
                      <w:r w:rsidR="000837BB">
                        <w:rPr>
                          <w:rFonts w:asciiTheme="minorHAnsi" w:hAnsiTheme="minorHAnsi" w:cstheme="minorHAnsi"/>
                          <w:b/>
                        </w:rPr>
                        <w:t>s</w:t>
                      </w:r>
                      <w:r w:rsidR="00AE212A" w:rsidRPr="00B979DA">
                        <w:rPr>
                          <w:rFonts w:asciiTheme="minorHAnsi" w:hAnsiTheme="minorHAnsi" w:cstheme="minorHAnsi"/>
                          <w:b/>
                        </w:rPr>
                        <w:t xml:space="preserve"> « Argent de poche ».</w:t>
                      </w:r>
                    </w:p>
                    <w:p w14:paraId="2EC90E8F" w14:textId="77777777" w:rsidR="000837BB" w:rsidRDefault="000837BB">
                      <w:pPr>
                        <w:tabs>
                          <w:tab w:val="left" w:leader="dot" w:pos="6521"/>
                          <w:tab w:val="left" w:leader="dot" w:pos="7655"/>
                        </w:tabs>
                        <w:rPr>
                          <w:rFonts w:asciiTheme="minorHAnsi" w:hAnsiTheme="minorHAnsi" w:cstheme="minorHAnsi"/>
                          <w:b/>
                        </w:rPr>
                      </w:pPr>
                    </w:p>
                    <w:p w14:paraId="32B9EC99" w14:textId="34C5F8BD" w:rsidR="00CD54F4" w:rsidRPr="00757AA5" w:rsidRDefault="00DB0DD3">
                      <w:pPr>
                        <w:tabs>
                          <w:tab w:val="left" w:leader="dot" w:pos="6521"/>
                          <w:tab w:val="left" w:leader="dot" w:pos="7655"/>
                        </w:tabs>
                        <w:rPr>
                          <w:rFonts w:asciiTheme="minorHAnsi" w:hAnsiTheme="minorHAnsi" w:cstheme="minorHAnsi"/>
                          <w:b/>
                          <w:bCs/>
                          <w:u w:val="single"/>
                        </w:rPr>
                      </w:pPr>
                      <w:r w:rsidRPr="00757AA5">
                        <w:rPr>
                          <w:rFonts w:asciiTheme="minorHAnsi" w:hAnsiTheme="minorHAnsi" w:cstheme="minorHAnsi"/>
                          <w:b/>
                          <w:bCs/>
                          <w:u w:val="single"/>
                        </w:rPr>
                        <w:t>Droit à l’image </w:t>
                      </w:r>
                    </w:p>
                    <w:p w14:paraId="21B6721D" w14:textId="150D35F8" w:rsidR="00CD54F4" w:rsidRPr="00B979DA" w:rsidRDefault="00AE212A">
                      <w:pPr>
                        <w:rPr>
                          <w:rFonts w:asciiTheme="minorHAnsi" w:hAnsiTheme="minorHAnsi" w:cstheme="minorHAnsi"/>
                        </w:rPr>
                      </w:pPr>
                      <w:r w:rsidRPr="00B979DA">
                        <w:rPr>
                          <w:rFonts w:asciiTheme="minorHAnsi" w:hAnsiTheme="minorHAnsi" w:cstheme="minorHAnsi"/>
                        </w:rPr>
                        <w:t>Dans le cadre des chantiers « argent de poche », des photos ou des reportages peuvent</w:t>
                      </w:r>
                      <w:r w:rsidR="00BD1F4C" w:rsidRPr="00B979DA">
                        <w:rPr>
                          <w:rFonts w:asciiTheme="minorHAnsi" w:hAnsiTheme="minorHAnsi" w:cstheme="minorHAnsi"/>
                        </w:rPr>
                        <w:t xml:space="preserve"> </w:t>
                      </w:r>
                      <w:r w:rsidRPr="00B979DA">
                        <w:rPr>
                          <w:rFonts w:asciiTheme="minorHAnsi" w:hAnsiTheme="minorHAnsi" w:cstheme="minorHAnsi"/>
                        </w:rPr>
                        <w:t xml:space="preserve">être réalisés avec vos enfants, ces supports sont susceptibles d’être utilisés pour </w:t>
                      </w:r>
                      <w:r w:rsidR="00BD1F4C" w:rsidRPr="00B979DA">
                        <w:rPr>
                          <w:rFonts w:asciiTheme="minorHAnsi" w:hAnsiTheme="minorHAnsi" w:cstheme="minorHAnsi"/>
                        </w:rPr>
                        <w:t xml:space="preserve">faire </w:t>
                      </w:r>
                      <w:r w:rsidRPr="00B979DA">
                        <w:rPr>
                          <w:rFonts w:asciiTheme="minorHAnsi" w:hAnsiTheme="minorHAnsi" w:cstheme="minorHAnsi"/>
                        </w:rPr>
                        <w:t>connaître les chantiers effectués sur la commune et non à des fins commerciales.</w:t>
                      </w:r>
                    </w:p>
                    <w:p w14:paraId="6F4495C7" w14:textId="77777777" w:rsidR="00CD54F4" w:rsidRPr="00B979DA" w:rsidRDefault="00AE212A">
                      <w:pPr>
                        <w:numPr>
                          <w:ilvl w:val="0"/>
                          <w:numId w:val="1"/>
                        </w:numPr>
                        <w:rPr>
                          <w:rFonts w:asciiTheme="minorHAnsi" w:hAnsiTheme="minorHAnsi" w:cstheme="minorHAnsi"/>
                        </w:rPr>
                      </w:pPr>
                      <w:r w:rsidRPr="00B979DA">
                        <w:rPr>
                          <w:rFonts w:asciiTheme="minorHAnsi" w:hAnsiTheme="minorHAnsi" w:cstheme="minorHAnsi"/>
                        </w:rPr>
                        <w:t>Autorise les prises de vue de mon enfant.</w:t>
                      </w:r>
                    </w:p>
                    <w:p w14:paraId="323F7664" w14:textId="4842FE52" w:rsidR="00DB0DD3" w:rsidRDefault="00AE212A" w:rsidP="00DB0DD3">
                      <w:pPr>
                        <w:numPr>
                          <w:ilvl w:val="0"/>
                          <w:numId w:val="1"/>
                        </w:numPr>
                        <w:rPr>
                          <w:rFonts w:asciiTheme="minorHAnsi" w:hAnsiTheme="minorHAnsi" w:cstheme="minorHAnsi"/>
                        </w:rPr>
                      </w:pPr>
                      <w:r w:rsidRPr="00B979DA">
                        <w:rPr>
                          <w:rFonts w:asciiTheme="minorHAnsi" w:hAnsiTheme="minorHAnsi" w:cstheme="minorHAnsi"/>
                        </w:rPr>
                        <w:t>Refuse les prises de vue de mon enfant.</w:t>
                      </w:r>
                    </w:p>
                    <w:p w14:paraId="1D993552" w14:textId="77777777" w:rsidR="00DB0DD3" w:rsidRDefault="00DB0DD3" w:rsidP="00DB0DD3">
                      <w:pPr>
                        <w:rPr>
                          <w:rFonts w:asciiTheme="minorHAnsi" w:hAnsiTheme="minorHAnsi" w:cstheme="minorHAnsi"/>
                        </w:rPr>
                      </w:pPr>
                    </w:p>
                    <w:p w14:paraId="0E6679E5" w14:textId="5F457027" w:rsidR="00DB0DD3" w:rsidRPr="00DB0DD3" w:rsidRDefault="00DB0DD3" w:rsidP="00DB0DD3">
                      <w:pPr>
                        <w:rPr>
                          <w:rFonts w:asciiTheme="minorHAnsi" w:hAnsiTheme="minorHAnsi" w:cstheme="minorHAnsi"/>
                          <w:b/>
                          <w:bCs/>
                          <w:u w:val="single"/>
                        </w:rPr>
                      </w:pPr>
                      <w:r w:rsidRPr="00DB0DD3">
                        <w:rPr>
                          <w:rFonts w:asciiTheme="minorHAnsi" w:hAnsiTheme="minorHAnsi" w:cstheme="minorHAnsi"/>
                          <w:b/>
                          <w:bCs/>
                          <w:u w:val="single"/>
                        </w:rPr>
                        <w:t>Pièces à joindre :</w:t>
                      </w:r>
                    </w:p>
                    <w:p w14:paraId="198A53BB" w14:textId="28B22F23" w:rsidR="00DB0DD3" w:rsidRDefault="00DB0DD3" w:rsidP="00DB0DD3">
                      <w:pPr>
                        <w:numPr>
                          <w:ilvl w:val="0"/>
                          <w:numId w:val="1"/>
                        </w:numPr>
                        <w:rPr>
                          <w:rFonts w:asciiTheme="minorHAnsi" w:hAnsiTheme="minorHAnsi" w:cstheme="minorHAnsi"/>
                        </w:rPr>
                      </w:pPr>
                      <w:r>
                        <w:rPr>
                          <w:rFonts w:asciiTheme="minorHAnsi" w:hAnsiTheme="minorHAnsi" w:cstheme="minorHAnsi"/>
                        </w:rPr>
                        <w:t>Photocopie de l’attestation d’assuré soci</w:t>
                      </w:r>
                      <w:r w:rsidR="00757AA5">
                        <w:rPr>
                          <w:rFonts w:asciiTheme="minorHAnsi" w:hAnsiTheme="minorHAnsi" w:cstheme="minorHAnsi"/>
                        </w:rPr>
                        <w:t>al</w:t>
                      </w:r>
                    </w:p>
                    <w:p w14:paraId="61B50160" w14:textId="064F261E" w:rsidR="00DB0DD3" w:rsidRDefault="00DB0DD3" w:rsidP="00DB0DD3">
                      <w:pPr>
                        <w:numPr>
                          <w:ilvl w:val="0"/>
                          <w:numId w:val="1"/>
                        </w:numPr>
                        <w:rPr>
                          <w:rFonts w:asciiTheme="minorHAnsi" w:hAnsiTheme="minorHAnsi" w:cstheme="minorHAnsi"/>
                        </w:rPr>
                      </w:pPr>
                      <w:r>
                        <w:rPr>
                          <w:rFonts w:asciiTheme="minorHAnsi" w:hAnsiTheme="minorHAnsi" w:cstheme="minorHAnsi"/>
                        </w:rPr>
                        <w:t xml:space="preserve">Attestation d’assurance responsabilité civile </w:t>
                      </w:r>
                    </w:p>
                    <w:p w14:paraId="63856488" w14:textId="56A82D14" w:rsidR="00B979DA" w:rsidRDefault="00054489" w:rsidP="00B979DA">
                      <w:pPr>
                        <w:numPr>
                          <w:ilvl w:val="0"/>
                          <w:numId w:val="1"/>
                        </w:numPr>
                        <w:rPr>
                          <w:rFonts w:asciiTheme="minorHAnsi" w:hAnsiTheme="minorHAnsi" w:cstheme="minorHAnsi"/>
                        </w:rPr>
                      </w:pPr>
                      <w:r>
                        <w:rPr>
                          <w:rFonts w:asciiTheme="minorHAnsi" w:hAnsiTheme="minorHAnsi" w:cstheme="minorHAnsi"/>
                        </w:rPr>
                        <w:t>Piece d’identité du jeune</w:t>
                      </w:r>
                    </w:p>
                    <w:p w14:paraId="69137DFC" w14:textId="77777777" w:rsidR="007E1197" w:rsidRPr="00DB0DD3" w:rsidRDefault="007E1197" w:rsidP="00054489">
                      <w:pPr>
                        <w:ind w:left="1418"/>
                        <w:rPr>
                          <w:rFonts w:asciiTheme="minorHAnsi" w:hAnsiTheme="minorHAnsi" w:cstheme="minorHAnsi"/>
                        </w:rPr>
                      </w:pPr>
                    </w:p>
                    <w:p w14:paraId="63CCE0CA" w14:textId="77777777" w:rsidR="00282443" w:rsidRPr="00B979DA" w:rsidRDefault="00282443">
                      <w:pPr>
                        <w:rPr>
                          <w:rFonts w:asciiTheme="minorHAnsi" w:hAnsiTheme="minorHAnsi" w:cstheme="minorHAnsi"/>
                        </w:rPr>
                      </w:pPr>
                    </w:p>
                    <w:p w14:paraId="2120C28D" w14:textId="6353EBEA" w:rsidR="00CD54F4" w:rsidRPr="00B979DA" w:rsidRDefault="00DB0DD3" w:rsidP="00DB0DD3">
                      <w:pPr>
                        <w:tabs>
                          <w:tab w:val="right" w:leader="dot" w:pos="2268"/>
                        </w:tabs>
                        <w:jc w:val="center"/>
                        <w:rPr>
                          <w:rFonts w:asciiTheme="minorHAnsi" w:hAnsiTheme="minorHAnsi" w:cstheme="minorHAnsi"/>
                        </w:rPr>
                      </w:pPr>
                      <w:r>
                        <w:rPr>
                          <w:rFonts w:asciiTheme="minorHAnsi" w:hAnsiTheme="minorHAnsi" w:cstheme="minorHAnsi"/>
                        </w:rPr>
                        <w:t xml:space="preserve">                                          </w:t>
                      </w:r>
                      <w:r w:rsidR="00282443">
                        <w:rPr>
                          <w:rFonts w:asciiTheme="minorHAnsi" w:hAnsiTheme="minorHAnsi" w:cstheme="minorHAnsi"/>
                        </w:rPr>
                        <w:t xml:space="preserve">         </w:t>
                      </w:r>
                      <w:r w:rsidR="00AE212A" w:rsidRPr="00B979DA">
                        <w:rPr>
                          <w:rFonts w:asciiTheme="minorHAnsi" w:hAnsiTheme="minorHAnsi" w:cstheme="minorHAnsi"/>
                        </w:rPr>
                        <w:t xml:space="preserve">Fait </w:t>
                      </w:r>
                      <w:r>
                        <w:rPr>
                          <w:rFonts w:asciiTheme="minorHAnsi" w:hAnsiTheme="minorHAnsi" w:cstheme="minorHAnsi"/>
                        </w:rPr>
                        <w:t>à</w:t>
                      </w:r>
                      <w:r w:rsidR="00AE212A" w:rsidRPr="00B979DA">
                        <w:rPr>
                          <w:rFonts w:asciiTheme="minorHAnsi" w:hAnsiTheme="minorHAnsi" w:cstheme="minorHAnsi"/>
                        </w:rPr>
                        <w:t>……………… le</w:t>
                      </w:r>
                      <w:proofErr w:type="gramStart"/>
                      <w:r w:rsidR="00AE212A" w:rsidRPr="00B979DA">
                        <w:rPr>
                          <w:rFonts w:asciiTheme="minorHAnsi" w:hAnsiTheme="minorHAnsi" w:cstheme="minorHAnsi"/>
                        </w:rPr>
                        <w:t xml:space="preserve"> ….</w:t>
                      </w:r>
                      <w:proofErr w:type="gramEnd"/>
                      <w:r w:rsidR="00AE212A" w:rsidRPr="00B979DA">
                        <w:rPr>
                          <w:rFonts w:asciiTheme="minorHAnsi" w:hAnsiTheme="minorHAnsi" w:cstheme="minorHAnsi"/>
                        </w:rPr>
                        <w:t>. / ….. / …..</w:t>
                      </w:r>
                    </w:p>
                    <w:p w14:paraId="6CFE4DA3" w14:textId="77ABAF82" w:rsidR="00CD54F4" w:rsidRPr="00DB0DD3" w:rsidRDefault="00DB0DD3" w:rsidP="00DB0DD3">
                      <w:pPr>
                        <w:tabs>
                          <w:tab w:val="right" w:leader="dot" w:pos="2268"/>
                        </w:tabs>
                        <w:jc w:val="center"/>
                        <w:rPr>
                          <w:rFonts w:asciiTheme="minorHAnsi" w:hAnsiTheme="minorHAnsi" w:cstheme="minorHAnsi"/>
                        </w:rPr>
                      </w:pPr>
                      <w:r>
                        <w:rPr>
                          <w:rFonts w:asciiTheme="minorHAnsi" w:hAnsiTheme="minorHAnsi" w:cstheme="minorHAnsi"/>
                        </w:rPr>
                        <w:t xml:space="preserve">                                                                              </w:t>
                      </w:r>
                      <w:r w:rsidR="00282443">
                        <w:rPr>
                          <w:rFonts w:asciiTheme="minorHAnsi" w:hAnsiTheme="minorHAnsi" w:cstheme="minorHAnsi"/>
                        </w:rPr>
                        <w:t xml:space="preserve">         </w:t>
                      </w:r>
                      <w:r>
                        <w:rPr>
                          <w:rFonts w:asciiTheme="minorHAnsi" w:hAnsiTheme="minorHAnsi" w:cstheme="minorHAnsi"/>
                        </w:rPr>
                        <w:t xml:space="preserve">  </w:t>
                      </w:r>
                      <w:r w:rsidR="00AE212A" w:rsidRPr="00B979DA">
                        <w:rPr>
                          <w:rFonts w:asciiTheme="minorHAnsi" w:hAnsiTheme="minorHAnsi" w:cstheme="minorHAnsi"/>
                        </w:rPr>
                        <w:t>Signature précédée de la mention</w:t>
                      </w:r>
                      <w:r>
                        <w:rPr>
                          <w:rFonts w:asciiTheme="minorHAnsi" w:hAnsiTheme="minorHAnsi" w:cstheme="minorHAnsi"/>
                        </w:rPr>
                        <w:t xml:space="preserve"> </w:t>
                      </w:r>
                      <w:r w:rsidR="00AE212A" w:rsidRPr="00B979DA">
                        <w:rPr>
                          <w:rFonts w:asciiTheme="minorHAnsi" w:hAnsiTheme="minorHAnsi" w:cstheme="minorHAnsi"/>
                        </w:rPr>
                        <w:t>« Lu et approuvé »</w:t>
                      </w:r>
                    </w:p>
                  </w:txbxContent>
                </v:textbox>
                <w10:wrap type="square" anchorx="margin"/>
              </v:shape>
            </w:pict>
          </mc:Fallback>
        </mc:AlternateContent>
      </w:r>
    </w:p>
    <w:p w14:paraId="617F1D58" w14:textId="2D891011" w:rsidR="000837BB" w:rsidRDefault="000837BB" w:rsidP="000837BB">
      <w:pPr>
        <w:rPr>
          <w:rFonts w:ascii="Arial" w:hAnsi="Arial" w:cs="Arial"/>
          <w:b/>
          <w:sz w:val="20"/>
          <w:szCs w:val="20"/>
        </w:rPr>
      </w:pPr>
    </w:p>
    <w:p w14:paraId="5B80E619" w14:textId="0CF078E0" w:rsidR="000837BB" w:rsidRDefault="000837BB" w:rsidP="000837BB">
      <w:pPr>
        <w:rPr>
          <w:rFonts w:ascii="Arial" w:hAnsi="Arial" w:cs="Arial"/>
          <w:b/>
          <w:sz w:val="20"/>
          <w:szCs w:val="20"/>
        </w:rPr>
      </w:pPr>
    </w:p>
    <w:p w14:paraId="527B5A9A" w14:textId="77777777" w:rsidR="00282443" w:rsidRDefault="00282443" w:rsidP="000837BB">
      <w:pPr>
        <w:rPr>
          <w:rFonts w:ascii="Arial" w:hAnsi="Arial" w:cs="Arial"/>
          <w:b/>
          <w:sz w:val="20"/>
          <w:szCs w:val="20"/>
        </w:rPr>
      </w:pPr>
    </w:p>
    <w:p w14:paraId="40BB8139" w14:textId="3F5C51C9" w:rsidR="000837BB" w:rsidRDefault="000837BB" w:rsidP="000837BB">
      <w:pPr>
        <w:pStyle w:val="Pieddepage"/>
        <w:pBdr>
          <w:top w:val="single" w:sz="4" w:space="1" w:color="2F5496"/>
        </w:pBdr>
        <w:jc w:val="center"/>
        <w:rPr>
          <w:rFonts w:ascii="Arial" w:hAnsi="Arial" w:cs="Arial"/>
          <w:color w:val="2F5496"/>
          <w:sz w:val="16"/>
          <w:szCs w:val="16"/>
        </w:rPr>
      </w:pPr>
      <w:r>
        <w:rPr>
          <w:rFonts w:ascii="Arial" w:hAnsi="Arial" w:cs="Arial"/>
        </w:rPr>
        <w:tab/>
      </w:r>
    </w:p>
    <w:p w14:paraId="74594849" w14:textId="2CBABACB" w:rsidR="000837BB" w:rsidRPr="005E56DF" w:rsidRDefault="000837BB" w:rsidP="000837BB">
      <w:pPr>
        <w:pStyle w:val="Pieddepage"/>
        <w:pBdr>
          <w:top w:val="single" w:sz="4" w:space="1" w:color="2F5496"/>
        </w:pBdr>
        <w:jc w:val="center"/>
        <w:rPr>
          <w:rFonts w:ascii="Arial" w:hAnsi="Arial" w:cs="Arial"/>
          <w:color w:val="2F5496"/>
          <w:sz w:val="16"/>
          <w:szCs w:val="16"/>
        </w:rPr>
      </w:pPr>
      <w:r>
        <w:rPr>
          <w:rFonts w:ascii="Arial" w:hAnsi="Arial" w:cs="Arial"/>
          <w:color w:val="2F5496"/>
          <w:sz w:val="16"/>
          <w:szCs w:val="16"/>
        </w:rPr>
        <w:t>M</w:t>
      </w:r>
      <w:r w:rsidRPr="005E56DF">
        <w:rPr>
          <w:rFonts w:ascii="Arial" w:hAnsi="Arial" w:cs="Arial"/>
          <w:color w:val="2F5496"/>
          <w:sz w:val="16"/>
          <w:szCs w:val="16"/>
        </w:rPr>
        <w:t>airie d’</w:t>
      </w:r>
      <w:r>
        <w:rPr>
          <w:rFonts w:ascii="Arial" w:hAnsi="Arial" w:cs="Arial"/>
          <w:color w:val="2F5496"/>
          <w:sz w:val="16"/>
          <w:szCs w:val="16"/>
        </w:rPr>
        <w:t>É</w:t>
      </w:r>
      <w:r w:rsidRPr="005E56DF">
        <w:rPr>
          <w:rFonts w:ascii="Arial" w:hAnsi="Arial" w:cs="Arial"/>
          <w:color w:val="2F5496"/>
          <w:sz w:val="16"/>
          <w:szCs w:val="16"/>
        </w:rPr>
        <w:t>vran</w:t>
      </w:r>
      <w:r>
        <w:rPr>
          <w:rFonts w:ascii="Arial" w:hAnsi="Arial" w:cs="Arial"/>
          <w:color w:val="2F5496"/>
          <w:sz w:val="16"/>
          <w:szCs w:val="16"/>
        </w:rPr>
        <w:t xml:space="preserve"> - </w:t>
      </w:r>
      <w:r w:rsidRPr="005E56DF">
        <w:rPr>
          <w:rFonts w:ascii="Arial" w:hAnsi="Arial" w:cs="Arial"/>
          <w:color w:val="2F5496"/>
          <w:sz w:val="16"/>
          <w:szCs w:val="16"/>
        </w:rPr>
        <w:t>12</w:t>
      </w:r>
      <w:r>
        <w:rPr>
          <w:rFonts w:ascii="Arial" w:hAnsi="Arial" w:cs="Arial"/>
          <w:color w:val="2F5496"/>
          <w:sz w:val="16"/>
          <w:szCs w:val="16"/>
        </w:rPr>
        <w:t>,</w:t>
      </w:r>
      <w:r w:rsidRPr="005E56DF">
        <w:rPr>
          <w:rFonts w:ascii="Arial" w:hAnsi="Arial" w:cs="Arial"/>
          <w:color w:val="2F5496"/>
          <w:sz w:val="16"/>
          <w:szCs w:val="16"/>
        </w:rPr>
        <w:t xml:space="preserve"> rue de la Mairie</w:t>
      </w:r>
      <w:r>
        <w:rPr>
          <w:rFonts w:ascii="Arial" w:hAnsi="Arial" w:cs="Arial"/>
          <w:color w:val="2F5496"/>
          <w:sz w:val="16"/>
          <w:szCs w:val="16"/>
        </w:rPr>
        <w:t xml:space="preserve"> -</w:t>
      </w:r>
      <w:r w:rsidRPr="005E56DF">
        <w:rPr>
          <w:rFonts w:ascii="Arial" w:hAnsi="Arial" w:cs="Arial"/>
          <w:color w:val="2F5496"/>
          <w:sz w:val="16"/>
          <w:szCs w:val="16"/>
        </w:rPr>
        <w:t xml:space="preserve"> 22630 </w:t>
      </w:r>
      <w:r>
        <w:rPr>
          <w:rFonts w:ascii="Arial" w:hAnsi="Arial" w:cs="Arial"/>
          <w:color w:val="2F5496"/>
          <w:sz w:val="16"/>
          <w:szCs w:val="16"/>
        </w:rPr>
        <w:t>É</w:t>
      </w:r>
      <w:r w:rsidRPr="005E56DF">
        <w:rPr>
          <w:rFonts w:ascii="Arial" w:hAnsi="Arial" w:cs="Arial"/>
          <w:color w:val="2F5496"/>
          <w:sz w:val="16"/>
          <w:szCs w:val="16"/>
        </w:rPr>
        <w:t>VRAN</w:t>
      </w:r>
      <w:r>
        <w:rPr>
          <w:rFonts w:ascii="Arial" w:hAnsi="Arial" w:cs="Arial"/>
          <w:color w:val="2F5496"/>
          <w:sz w:val="16"/>
          <w:szCs w:val="16"/>
        </w:rPr>
        <w:t xml:space="preserve"> - 02.96.27.40.33</w:t>
      </w:r>
    </w:p>
    <w:p w14:paraId="071CAB9F" w14:textId="20371DE5" w:rsidR="000837BB" w:rsidRDefault="000837BB" w:rsidP="000837BB">
      <w:pPr>
        <w:tabs>
          <w:tab w:val="left" w:pos="4950"/>
        </w:tabs>
        <w:jc w:val="center"/>
      </w:pPr>
      <w:hyperlink r:id="rId8" w:history="1">
        <w:r w:rsidRPr="005E56DF">
          <w:rPr>
            <w:rStyle w:val="Lienhypertexte"/>
            <w:rFonts w:ascii="Arial" w:hAnsi="Arial" w:cs="Arial"/>
            <w:color w:val="2F5496"/>
            <w:sz w:val="16"/>
            <w:szCs w:val="16"/>
          </w:rPr>
          <w:t>www.evran.bzh</w:t>
        </w:r>
      </w:hyperlink>
    </w:p>
    <w:p w14:paraId="511C85A2" w14:textId="034597F4" w:rsidR="00BE648A" w:rsidRDefault="00BE648A" w:rsidP="000837BB">
      <w:pPr>
        <w:tabs>
          <w:tab w:val="left" w:pos="4950"/>
        </w:tabs>
        <w:jc w:val="center"/>
      </w:pPr>
    </w:p>
    <w:p w14:paraId="53F5D34D" w14:textId="1FE30CB0" w:rsidR="00BE648A" w:rsidRDefault="007E1197" w:rsidP="00BE648A">
      <w:pPr>
        <w:pStyle w:val="Default"/>
      </w:pPr>
      <w:r>
        <w:rPr>
          <w:noProof/>
        </w:rPr>
        <mc:AlternateContent>
          <mc:Choice Requires="wps">
            <w:drawing>
              <wp:anchor distT="0" distB="0" distL="114300" distR="114300" simplePos="0" relativeHeight="251655679" behindDoc="0" locked="0" layoutInCell="1" allowOverlap="1" wp14:anchorId="19CB0018" wp14:editId="0D68B8BE">
                <wp:simplePos x="0" y="0"/>
                <wp:positionH relativeFrom="column">
                  <wp:posOffset>2239010</wp:posOffset>
                </wp:positionH>
                <wp:positionV relativeFrom="paragraph">
                  <wp:posOffset>6350</wp:posOffset>
                </wp:positionV>
                <wp:extent cx="2981325" cy="323850"/>
                <wp:effectExtent l="0" t="0" r="28575" b="19050"/>
                <wp:wrapNone/>
                <wp:docPr id="73698621" name="Rectangle : coins arrondis 6"/>
                <wp:cNvGraphicFramePr/>
                <a:graphic xmlns:a="http://schemas.openxmlformats.org/drawingml/2006/main">
                  <a:graphicData uri="http://schemas.microsoft.com/office/word/2010/wordprocessingShape">
                    <wps:wsp>
                      <wps:cNvSpPr/>
                      <wps:spPr>
                        <a:xfrm>
                          <a:off x="0" y="0"/>
                          <a:ext cx="2981325" cy="323850"/>
                        </a:xfrm>
                        <a:prstGeom prst="round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1AA7D94" w14:textId="77777777" w:rsidR="007E1197" w:rsidRPr="00BE648A" w:rsidRDefault="007E1197" w:rsidP="007E1197">
                            <w:pPr>
                              <w:tabs>
                                <w:tab w:val="left" w:pos="4950"/>
                              </w:tabs>
                              <w:jc w:val="center"/>
                              <w:rPr>
                                <w:rFonts w:ascii="Arial" w:hAnsi="Arial" w:cs="Arial"/>
                                <w:b/>
                                <w:sz w:val="28"/>
                                <w:szCs w:val="28"/>
                              </w:rPr>
                            </w:pPr>
                            <w:r w:rsidRPr="00BE648A">
                              <w:rPr>
                                <w:rFonts w:ascii="Arial" w:hAnsi="Arial" w:cs="Arial"/>
                                <w:b/>
                                <w:sz w:val="28"/>
                                <w:szCs w:val="28"/>
                              </w:rPr>
                              <w:t>CHARTE D’ENGAGEMENT</w:t>
                            </w:r>
                          </w:p>
                          <w:p w14:paraId="34E96C0D" w14:textId="77777777" w:rsidR="007E1197" w:rsidRDefault="007E1197" w:rsidP="007E1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B0018" id="Rectangle : coins arrondis 6" o:spid="_x0000_s1029" style="position:absolute;margin-left:176.3pt;margin-top:.5pt;width:234.75pt;height:25.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" fillcolor="white [3201]" strokecolor="#95b3d7 [1940]" strokeweight="2pt">
                <v:textbox>
                  <w:txbxContent>
                    <w:p w14:paraId="11AA7D94" w14:textId="77777777" w:rsidR="007E1197" w:rsidRPr="00BE648A" w:rsidRDefault="007E1197" w:rsidP="007E1197">
                      <w:pPr>
                        <w:tabs>
                          <w:tab w:val="left" w:pos="4950"/>
                        </w:tabs>
                        <w:jc w:val="center"/>
                        <w:rPr>
                          <w:rFonts w:ascii="Arial" w:hAnsi="Arial" w:cs="Arial"/>
                          <w:b/>
                          <w:sz w:val="28"/>
                          <w:szCs w:val="28"/>
                        </w:rPr>
                      </w:pPr>
                      <w:r w:rsidRPr="00BE648A">
                        <w:rPr>
                          <w:rFonts w:ascii="Arial" w:hAnsi="Arial" w:cs="Arial"/>
                          <w:b/>
                          <w:sz w:val="28"/>
                          <w:szCs w:val="28"/>
                        </w:rPr>
                        <w:t>CHARTE D’ENGAGEMENT</w:t>
                      </w:r>
                    </w:p>
                    <w:p w14:paraId="34E96C0D" w14:textId="77777777" w:rsidR="007E1197" w:rsidRDefault="007E1197" w:rsidP="007E1197">
                      <w:pPr>
                        <w:jc w:val="center"/>
                      </w:pPr>
                    </w:p>
                  </w:txbxContent>
                </v:textbox>
              </v:roundrect>
            </w:pict>
          </mc:Fallback>
        </mc:AlternateContent>
      </w:r>
    </w:p>
    <w:p w14:paraId="53C348A5" w14:textId="017DB970" w:rsidR="00BE648A" w:rsidRDefault="00BE648A" w:rsidP="00BE648A">
      <w:pPr>
        <w:tabs>
          <w:tab w:val="left" w:pos="4950"/>
        </w:tabs>
        <w:jc w:val="center"/>
        <w:rPr>
          <w:rFonts w:ascii="Arial" w:hAnsi="Arial" w:cs="Arial"/>
          <w:b/>
          <w:sz w:val="20"/>
          <w:szCs w:val="20"/>
        </w:rPr>
      </w:pPr>
      <w:r w:rsidRPr="00BE648A">
        <w:rPr>
          <w:rFonts w:ascii="Arial" w:hAnsi="Arial" w:cs="Arial"/>
          <w:b/>
          <w:sz w:val="20"/>
          <w:szCs w:val="20"/>
        </w:rPr>
        <w:t>CHARTE D’ENGAGEMENT</w:t>
      </w:r>
    </w:p>
    <w:p w14:paraId="215ED11E" w14:textId="77777777" w:rsidR="007E1197" w:rsidRPr="00BE648A" w:rsidRDefault="007E1197" w:rsidP="00BE648A">
      <w:pPr>
        <w:tabs>
          <w:tab w:val="left" w:pos="4950"/>
        </w:tabs>
        <w:jc w:val="center"/>
        <w:rPr>
          <w:rFonts w:ascii="Arial" w:hAnsi="Arial" w:cs="Arial"/>
          <w:b/>
          <w:sz w:val="20"/>
          <w:szCs w:val="20"/>
        </w:rPr>
      </w:pPr>
    </w:p>
    <w:p w14:paraId="05C6D75C" w14:textId="77777777" w:rsidR="00BE648A" w:rsidRDefault="00BE648A" w:rsidP="00BE648A">
      <w:pPr>
        <w:tabs>
          <w:tab w:val="left" w:pos="4950"/>
        </w:tabs>
        <w:jc w:val="center"/>
        <w:rPr>
          <w:rFonts w:ascii="Arial" w:hAnsi="Arial" w:cs="Arial"/>
          <w:sz w:val="20"/>
          <w:szCs w:val="20"/>
        </w:rPr>
      </w:pPr>
    </w:p>
    <w:p w14:paraId="1586A9FA" w14:textId="77777777" w:rsidR="00054489" w:rsidRPr="00BE648A" w:rsidRDefault="00054489" w:rsidP="00BE648A">
      <w:pPr>
        <w:tabs>
          <w:tab w:val="left" w:pos="4950"/>
        </w:tabs>
        <w:jc w:val="center"/>
        <w:rPr>
          <w:rFonts w:ascii="Arial" w:hAnsi="Arial" w:cs="Arial"/>
          <w:sz w:val="20"/>
          <w:szCs w:val="20"/>
        </w:rPr>
      </w:pPr>
    </w:p>
    <w:p w14:paraId="384089BD" w14:textId="5990C4A2" w:rsidR="00BE648A" w:rsidRDefault="00BE648A" w:rsidP="00D103EF">
      <w:pPr>
        <w:tabs>
          <w:tab w:val="left" w:pos="4950"/>
        </w:tabs>
        <w:ind w:right="565" w:firstLine="851"/>
        <w:jc w:val="center"/>
        <w:rPr>
          <w:rFonts w:ascii="Arial" w:hAnsi="Arial" w:cs="Arial"/>
          <w:sz w:val="20"/>
          <w:szCs w:val="20"/>
        </w:rPr>
      </w:pPr>
      <w:r w:rsidRPr="00BE648A">
        <w:rPr>
          <w:rFonts w:ascii="Arial" w:hAnsi="Arial" w:cs="Arial"/>
          <w:sz w:val="20"/>
          <w:szCs w:val="20"/>
        </w:rPr>
        <w:t xml:space="preserve">Cette charte est un engagement de votre part, mais également de </w:t>
      </w:r>
      <w:r>
        <w:rPr>
          <w:rFonts w:ascii="Arial" w:hAnsi="Arial" w:cs="Arial"/>
          <w:sz w:val="20"/>
          <w:szCs w:val="20"/>
        </w:rPr>
        <w:t xml:space="preserve">la commune d’Evran </w:t>
      </w:r>
      <w:r w:rsidRPr="00BE648A">
        <w:rPr>
          <w:rFonts w:ascii="Arial" w:hAnsi="Arial" w:cs="Arial"/>
          <w:sz w:val="20"/>
          <w:szCs w:val="20"/>
        </w:rPr>
        <w:t xml:space="preserve">en charge de Mission Argent de Poche. Elle vise à observer certaines règles dans l’exercice des tâches qui vous sont confiées. </w:t>
      </w:r>
    </w:p>
    <w:p w14:paraId="70E6F646" w14:textId="77777777" w:rsidR="007E1197" w:rsidRDefault="007E1197" w:rsidP="00D103EF">
      <w:pPr>
        <w:tabs>
          <w:tab w:val="left" w:pos="4950"/>
        </w:tabs>
        <w:ind w:right="565" w:firstLine="851"/>
        <w:jc w:val="center"/>
        <w:rPr>
          <w:rFonts w:ascii="Arial" w:hAnsi="Arial" w:cs="Arial"/>
          <w:sz w:val="20"/>
          <w:szCs w:val="20"/>
        </w:rPr>
      </w:pPr>
    </w:p>
    <w:p w14:paraId="59910B50" w14:textId="77777777" w:rsidR="00054489" w:rsidRPr="00BE648A" w:rsidRDefault="00054489" w:rsidP="00D103EF">
      <w:pPr>
        <w:tabs>
          <w:tab w:val="left" w:pos="4950"/>
        </w:tabs>
        <w:ind w:right="565" w:firstLine="851"/>
        <w:jc w:val="center"/>
        <w:rPr>
          <w:rFonts w:ascii="Arial" w:hAnsi="Arial" w:cs="Arial"/>
          <w:sz w:val="20"/>
          <w:szCs w:val="20"/>
        </w:rPr>
      </w:pPr>
    </w:p>
    <w:p w14:paraId="1EF0DCAC" w14:textId="77777777" w:rsidR="00BE648A" w:rsidRDefault="00BE648A" w:rsidP="00D103EF">
      <w:pPr>
        <w:tabs>
          <w:tab w:val="left" w:pos="4950"/>
        </w:tabs>
        <w:ind w:right="565"/>
        <w:jc w:val="center"/>
        <w:rPr>
          <w:rFonts w:ascii="Arial" w:hAnsi="Arial" w:cs="Arial"/>
          <w:b/>
          <w:sz w:val="20"/>
          <w:szCs w:val="20"/>
        </w:rPr>
      </w:pPr>
      <w:r w:rsidRPr="00BE648A">
        <w:rPr>
          <w:rFonts w:ascii="Arial" w:hAnsi="Arial" w:cs="Arial"/>
          <w:b/>
          <w:sz w:val="20"/>
          <w:szCs w:val="20"/>
        </w:rPr>
        <w:t>Lisez-là attentivement.</w:t>
      </w:r>
    </w:p>
    <w:p w14:paraId="29D625D7" w14:textId="77777777" w:rsidR="00BE648A" w:rsidRPr="00BE648A" w:rsidRDefault="00BE648A" w:rsidP="00D103EF">
      <w:pPr>
        <w:tabs>
          <w:tab w:val="left" w:pos="4950"/>
        </w:tabs>
        <w:ind w:right="565"/>
        <w:jc w:val="center"/>
        <w:rPr>
          <w:rFonts w:ascii="Arial" w:hAnsi="Arial" w:cs="Arial"/>
          <w:sz w:val="20"/>
          <w:szCs w:val="20"/>
        </w:rPr>
      </w:pPr>
    </w:p>
    <w:p w14:paraId="118A17C5" w14:textId="77777777" w:rsidR="00BE648A" w:rsidRDefault="00BE648A" w:rsidP="00D103EF">
      <w:pPr>
        <w:tabs>
          <w:tab w:val="left" w:pos="4950"/>
        </w:tabs>
        <w:ind w:left="993" w:right="565" w:hanging="993"/>
        <w:jc w:val="center"/>
        <w:rPr>
          <w:rFonts w:ascii="Arial" w:hAnsi="Arial" w:cs="Arial"/>
          <w:b/>
          <w:sz w:val="20"/>
          <w:szCs w:val="20"/>
        </w:rPr>
      </w:pPr>
    </w:p>
    <w:p w14:paraId="4CEF3ADC" w14:textId="77777777" w:rsidR="00054489" w:rsidRPr="00BE648A" w:rsidRDefault="00054489" w:rsidP="00D103EF">
      <w:pPr>
        <w:tabs>
          <w:tab w:val="left" w:pos="4950"/>
        </w:tabs>
        <w:ind w:left="993" w:right="565" w:hanging="993"/>
        <w:jc w:val="center"/>
        <w:rPr>
          <w:rFonts w:ascii="Arial" w:hAnsi="Arial" w:cs="Arial"/>
          <w:b/>
          <w:sz w:val="20"/>
          <w:szCs w:val="20"/>
        </w:rPr>
      </w:pPr>
    </w:p>
    <w:p w14:paraId="49F4FCEA" w14:textId="0EA5C4C2" w:rsidR="00BE648A" w:rsidRPr="00BE648A" w:rsidRDefault="00BE648A" w:rsidP="00D103EF">
      <w:pPr>
        <w:tabs>
          <w:tab w:val="left" w:pos="4950"/>
        </w:tabs>
        <w:ind w:left="993" w:right="565"/>
        <w:rPr>
          <w:rFonts w:ascii="Arial" w:hAnsi="Arial" w:cs="Arial"/>
          <w:b/>
          <w:sz w:val="20"/>
          <w:szCs w:val="20"/>
        </w:rPr>
      </w:pPr>
      <w:r w:rsidRPr="00BE648A">
        <w:rPr>
          <w:rFonts w:ascii="Arial" w:hAnsi="Arial" w:cs="Arial"/>
          <w:b/>
          <w:sz w:val="20"/>
          <w:szCs w:val="20"/>
        </w:rPr>
        <w:t>Concernant la ponctualité</w:t>
      </w:r>
      <w:r w:rsidRPr="007E1197">
        <w:rPr>
          <w:rFonts w:ascii="Arial" w:hAnsi="Arial" w:cs="Arial"/>
          <w:b/>
          <w:sz w:val="20"/>
          <w:szCs w:val="20"/>
        </w:rPr>
        <w:t> :</w:t>
      </w:r>
    </w:p>
    <w:p w14:paraId="2116C697" w14:textId="37DB0429" w:rsidR="00BE648A" w:rsidRPr="007E1197" w:rsidRDefault="00BE648A" w:rsidP="00D103EF">
      <w:pPr>
        <w:pStyle w:val="Paragraphedeliste"/>
        <w:numPr>
          <w:ilvl w:val="0"/>
          <w:numId w:val="15"/>
        </w:numPr>
        <w:tabs>
          <w:tab w:val="left" w:pos="4950"/>
        </w:tabs>
        <w:ind w:left="1560" w:right="565" w:hanging="284"/>
        <w:rPr>
          <w:rFonts w:ascii="Arial" w:hAnsi="Arial" w:cs="Arial"/>
          <w:sz w:val="20"/>
          <w:szCs w:val="20"/>
        </w:rPr>
      </w:pPr>
      <w:r w:rsidRPr="007E1197">
        <w:rPr>
          <w:rFonts w:ascii="Arial" w:hAnsi="Arial" w:cs="Arial"/>
          <w:sz w:val="20"/>
          <w:szCs w:val="20"/>
        </w:rPr>
        <w:t>J’arrive à l’heure précise au point de rendez-vous. Toute personne arrivant après le démarrage de la mission ne sera pas acceptée pour y participer.</w:t>
      </w:r>
    </w:p>
    <w:p w14:paraId="01CD54C5" w14:textId="343DBBD4" w:rsidR="00BE648A" w:rsidRPr="007E1197" w:rsidRDefault="00BE648A" w:rsidP="00D103EF">
      <w:pPr>
        <w:pStyle w:val="Paragraphedeliste"/>
        <w:numPr>
          <w:ilvl w:val="0"/>
          <w:numId w:val="15"/>
        </w:numPr>
        <w:tabs>
          <w:tab w:val="left" w:pos="4950"/>
        </w:tabs>
        <w:ind w:left="1560" w:right="565" w:hanging="284"/>
        <w:rPr>
          <w:rFonts w:ascii="Arial" w:hAnsi="Arial" w:cs="Arial"/>
          <w:sz w:val="20"/>
          <w:szCs w:val="20"/>
        </w:rPr>
      </w:pPr>
      <w:r w:rsidRPr="007E1197">
        <w:rPr>
          <w:rFonts w:ascii="Arial" w:hAnsi="Arial" w:cs="Arial"/>
          <w:sz w:val="20"/>
          <w:szCs w:val="20"/>
        </w:rPr>
        <w:t>Je m’engage à participer aux missions sur la totalité du temps d’activité et de ce fait à ne pas quitter le lieu de la mission avant l’horaire prévu, y compris pendant le temps de pause.</w:t>
      </w:r>
    </w:p>
    <w:p w14:paraId="3D39A8BD" w14:textId="529EA55D" w:rsidR="00BE648A" w:rsidRPr="007E1197" w:rsidRDefault="00BE648A" w:rsidP="00D103EF">
      <w:pPr>
        <w:pStyle w:val="Paragraphedeliste"/>
        <w:numPr>
          <w:ilvl w:val="0"/>
          <w:numId w:val="15"/>
        </w:numPr>
        <w:tabs>
          <w:tab w:val="left" w:pos="4950"/>
        </w:tabs>
        <w:ind w:left="1560" w:right="565" w:hanging="284"/>
        <w:rPr>
          <w:rFonts w:ascii="Arial" w:hAnsi="Arial" w:cs="Arial"/>
          <w:sz w:val="20"/>
          <w:szCs w:val="20"/>
        </w:rPr>
      </w:pPr>
      <w:r w:rsidRPr="007E1197">
        <w:rPr>
          <w:rFonts w:ascii="Arial" w:hAnsi="Arial" w:cs="Arial"/>
          <w:sz w:val="20"/>
          <w:szCs w:val="20"/>
        </w:rPr>
        <w:t xml:space="preserve">En cas d’indisponibilité, j’avertis le référent de la mission </w:t>
      </w:r>
      <w:r w:rsidRPr="007E1197">
        <w:rPr>
          <w:rFonts w:ascii="Arial" w:hAnsi="Arial" w:cs="Arial"/>
          <w:sz w:val="20"/>
          <w:szCs w:val="20"/>
        </w:rPr>
        <w:t xml:space="preserve">(0787934022) </w:t>
      </w:r>
      <w:r w:rsidRPr="007E1197">
        <w:rPr>
          <w:rFonts w:ascii="Arial" w:hAnsi="Arial" w:cs="Arial"/>
          <w:sz w:val="20"/>
          <w:szCs w:val="20"/>
        </w:rPr>
        <w:t>48h avant le début de la mission.</w:t>
      </w:r>
    </w:p>
    <w:p w14:paraId="680B23B7" w14:textId="77777777" w:rsidR="00BE648A" w:rsidRDefault="00BE648A" w:rsidP="00D103EF">
      <w:pPr>
        <w:tabs>
          <w:tab w:val="left" w:pos="4950"/>
        </w:tabs>
        <w:ind w:left="993" w:right="565" w:hanging="720"/>
        <w:jc w:val="center"/>
        <w:rPr>
          <w:rFonts w:ascii="Arial" w:hAnsi="Arial" w:cs="Arial"/>
          <w:sz w:val="20"/>
          <w:szCs w:val="20"/>
          <w:u w:val="single"/>
        </w:rPr>
      </w:pPr>
    </w:p>
    <w:p w14:paraId="2AB57712" w14:textId="77777777" w:rsidR="00054489" w:rsidRPr="00BE648A" w:rsidRDefault="00054489" w:rsidP="00D103EF">
      <w:pPr>
        <w:tabs>
          <w:tab w:val="left" w:pos="4950"/>
        </w:tabs>
        <w:ind w:left="993" w:right="565" w:hanging="720"/>
        <w:jc w:val="center"/>
        <w:rPr>
          <w:rFonts w:ascii="Arial" w:hAnsi="Arial" w:cs="Arial"/>
          <w:sz w:val="20"/>
          <w:szCs w:val="20"/>
          <w:u w:val="single"/>
        </w:rPr>
      </w:pPr>
    </w:p>
    <w:p w14:paraId="6276573C" w14:textId="7A5E2096" w:rsidR="00BE648A" w:rsidRPr="00054489" w:rsidRDefault="00BE648A" w:rsidP="00D103EF">
      <w:pPr>
        <w:tabs>
          <w:tab w:val="left" w:pos="4950"/>
        </w:tabs>
        <w:ind w:left="993" w:right="565"/>
        <w:rPr>
          <w:rFonts w:ascii="Arial" w:hAnsi="Arial" w:cs="Arial"/>
          <w:b/>
          <w:sz w:val="20"/>
          <w:szCs w:val="20"/>
        </w:rPr>
      </w:pPr>
      <w:r w:rsidRPr="00BE648A">
        <w:rPr>
          <w:rFonts w:ascii="Arial" w:hAnsi="Arial" w:cs="Arial"/>
          <w:b/>
          <w:sz w:val="20"/>
          <w:szCs w:val="20"/>
        </w:rPr>
        <w:t>Concernant la réalisation des missions</w:t>
      </w:r>
      <w:r w:rsidRPr="007E1197">
        <w:rPr>
          <w:rFonts w:ascii="Arial" w:hAnsi="Arial" w:cs="Arial"/>
          <w:b/>
          <w:sz w:val="20"/>
          <w:szCs w:val="20"/>
        </w:rPr>
        <w:t> :</w:t>
      </w:r>
    </w:p>
    <w:p w14:paraId="7DB91629" w14:textId="22B9B8FC" w:rsidR="00BE648A" w:rsidRPr="007E1197" w:rsidRDefault="00BE648A" w:rsidP="00D103EF">
      <w:pPr>
        <w:pStyle w:val="Paragraphedeliste"/>
        <w:numPr>
          <w:ilvl w:val="0"/>
          <w:numId w:val="13"/>
        </w:numPr>
        <w:tabs>
          <w:tab w:val="left" w:pos="4950"/>
        </w:tabs>
        <w:ind w:left="1560" w:right="565" w:hanging="284"/>
        <w:rPr>
          <w:rFonts w:ascii="Arial" w:hAnsi="Arial" w:cs="Arial"/>
          <w:b/>
          <w:sz w:val="20"/>
          <w:szCs w:val="20"/>
        </w:rPr>
      </w:pPr>
      <w:r w:rsidRPr="007E1197">
        <w:rPr>
          <w:rFonts w:ascii="Arial" w:hAnsi="Arial" w:cs="Arial"/>
          <w:sz w:val="20"/>
          <w:szCs w:val="20"/>
        </w:rPr>
        <w:t>Les missions qui me sont confiées peuvent être salissantes. De ce fait, il est de ma responsabilité de me présenter avec des vêtements adaptés à la nature des missions.</w:t>
      </w:r>
    </w:p>
    <w:p w14:paraId="4094111D" w14:textId="21A659A6" w:rsidR="00BE648A" w:rsidRPr="007E1197" w:rsidRDefault="00BE648A" w:rsidP="00D103EF">
      <w:pPr>
        <w:pStyle w:val="Paragraphedeliste"/>
        <w:numPr>
          <w:ilvl w:val="0"/>
          <w:numId w:val="13"/>
        </w:numPr>
        <w:tabs>
          <w:tab w:val="left" w:pos="4950"/>
        </w:tabs>
        <w:ind w:left="1560" w:right="565" w:hanging="284"/>
        <w:rPr>
          <w:rFonts w:ascii="Arial" w:hAnsi="Arial" w:cs="Arial"/>
          <w:b/>
          <w:sz w:val="20"/>
          <w:szCs w:val="20"/>
        </w:rPr>
      </w:pPr>
      <w:r w:rsidRPr="007E1197">
        <w:rPr>
          <w:rFonts w:ascii="Arial" w:hAnsi="Arial" w:cs="Arial"/>
          <w:sz w:val="20"/>
          <w:szCs w:val="20"/>
        </w:rPr>
        <w:t>De même, pour des raisons de sécurité et d’hygiène, il est conseillé d’ôter les bijoux.</w:t>
      </w:r>
    </w:p>
    <w:p w14:paraId="0B6166DF" w14:textId="74B8BCE0" w:rsidR="00BE648A" w:rsidRPr="007E1197" w:rsidRDefault="00BE648A" w:rsidP="00D103EF">
      <w:pPr>
        <w:pStyle w:val="Paragraphedeliste"/>
        <w:numPr>
          <w:ilvl w:val="0"/>
          <w:numId w:val="13"/>
        </w:numPr>
        <w:tabs>
          <w:tab w:val="left" w:pos="4950"/>
        </w:tabs>
        <w:ind w:left="1560" w:right="565" w:hanging="284"/>
        <w:rPr>
          <w:rFonts w:ascii="Arial" w:hAnsi="Arial" w:cs="Arial"/>
          <w:b/>
          <w:sz w:val="20"/>
          <w:szCs w:val="20"/>
        </w:rPr>
      </w:pPr>
      <w:r w:rsidRPr="007E1197">
        <w:rPr>
          <w:rFonts w:ascii="Arial" w:hAnsi="Arial" w:cs="Arial"/>
          <w:sz w:val="20"/>
          <w:szCs w:val="20"/>
        </w:rPr>
        <w:t>Étant indemnisé(é) pour une tâche à laquelle je dois pouvoir me consacrer pleinement pendant toute sa durée, l’usage des téléphones portables est strictement interdit. En conséquence, ils devront à minima être placés sur silencieux.</w:t>
      </w:r>
    </w:p>
    <w:p w14:paraId="32B42A9E" w14:textId="27C33C5F" w:rsidR="00BE648A" w:rsidRPr="007E1197" w:rsidRDefault="00BE648A" w:rsidP="00D103EF">
      <w:pPr>
        <w:pStyle w:val="Paragraphedeliste"/>
        <w:numPr>
          <w:ilvl w:val="0"/>
          <w:numId w:val="13"/>
        </w:numPr>
        <w:tabs>
          <w:tab w:val="left" w:pos="4950"/>
        </w:tabs>
        <w:ind w:left="1560" w:right="565" w:hanging="284"/>
        <w:rPr>
          <w:rFonts w:ascii="Arial" w:hAnsi="Arial" w:cs="Arial"/>
          <w:b/>
          <w:sz w:val="20"/>
          <w:szCs w:val="20"/>
        </w:rPr>
      </w:pPr>
      <w:r w:rsidRPr="007E1197">
        <w:rPr>
          <w:rFonts w:ascii="Arial" w:hAnsi="Arial" w:cs="Arial"/>
          <w:sz w:val="20"/>
          <w:szCs w:val="20"/>
        </w:rPr>
        <w:t>En fonction des besoins des services et de la météo, les missions auxquelles je suis affecté(e) pourront être modifiées, reportées voire annulées.</w:t>
      </w:r>
    </w:p>
    <w:p w14:paraId="44D3AC51" w14:textId="3977CB46" w:rsidR="00BE648A" w:rsidRPr="007E1197" w:rsidRDefault="00BE648A" w:rsidP="00D103EF">
      <w:pPr>
        <w:pStyle w:val="Paragraphedeliste"/>
        <w:numPr>
          <w:ilvl w:val="0"/>
          <w:numId w:val="13"/>
        </w:numPr>
        <w:tabs>
          <w:tab w:val="left" w:pos="4950"/>
        </w:tabs>
        <w:ind w:left="1560" w:right="565" w:hanging="284"/>
        <w:rPr>
          <w:rFonts w:ascii="Arial" w:hAnsi="Arial" w:cs="Arial"/>
          <w:b/>
          <w:sz w:val="20"/>
          <w:szCs w:val="20"/>
        </w:rPr>
      </w:pPr>
      <w:r w:rsidRPr="007E1197">
        <w:rPr>
          <w:rFonts w:ascii="Arial" w:hAnsi="Arial" w:cs="Arial"/>
          <w:sz w:val="20"/>
          <w:szCs w:val="20"/>
        </w:rPr>
        <w:t>En tant que mineur(e), il m’est interdit de fumer</w:t>
      </w:r>
    </w:p>
    <w:p w14:paraId="0E691578" w14:textId="77777777" w:rsidR="00BE648A" w:rsidRDefault="00BE648A" w:rsidP="00D103EF">
      <w:pPr>
        <w:tabs>
          <w:tab w:val="left" w:pos="4950"/>
        </w:tabs>
        <w:ind w:left="993" w:right="565" w:hanging="284"/>
        <w:rPr>
          <w:rFonts w:ascii="Arial" w:hAnsi="Arial" w:cs="Arial"/>
          <w:b/>
          <w:sz w:val="20"/>
          <w:szCs w:val="20"/>
        </w:rPr>
      </w:pPr>
    </w:p>
    <w:p w14:paraId="2F375FAC" w14:textId="77777777" w:rsidR="00054489" w:rsidRDefault="00054489" w:rsidP="00D103EF">
      <w:pPr>
        <w:tabs>
          <w:tab w:val="left" w:pos="4950"/>
        </w:tabs>
        <w:ind w:left="993" w:right="565" w:hanging="284"/>
        <w:rPr>
          <w:rFonts w:ascii="Arial" w:hAnsi="Arial" w:cs="Arial"/>
          <w:b/>
          <w:sz w:val="20"/>
          <w:szCs w:val="20"/>
        </w:rPr>
      </w:pPr>
    </w:p>
    <w:p w14:paraId="48564452" w14:textId="01255B43" w:rsidR="007E1197" w:rsidRPr="00BE648A" w:rsidRDefault="00BE648A" w:rsidP="00D103EF">
      <w:pPr>
        <w:tabs>
          <w:tab w:val="left" w:pos="4950"/>
        </w:tabs>
        <w:ind w:left="993" w:right="565"/>
        <w:rPr>
          <w:rFonts w:ascii="Arial" w:hAnsi="Arial" w:cs="Arial"/>
          <w:b/>
          <w:sz w:val="20"/>
          <w:szCs w:val="20"/>
        </w:rPr>
      </w:pPr>
      <w:r w:rsidRPr="00BE648A">
        <w:rPr>
          <w:rFonts w:ascii="Arial" w:hAnsi="Arial" w:cs="Arial"/>
          <w:b/>
          <w:sz w:val="20"/>
          <w:szCs w:val="20"/>
        </w:rPr>
        <w:t>Concernant la qualité des tâches effectuées et le comportement pendant les missions</w:t>
      </w:r>
      <w:r w:rsidR="007E1197" w:rsidRPr="007E1197">
        <w:rPr>
          <w:rFonts w:ascii="Arial" w:hAnsi="Arial" w:cs="Arial"/>
          <w:b/>
          <w:sz w:val="20"/>
          <w:szCs w:val="20"/>
        </w:rPr>
        <w:t> :</w:t>
      </w:r>
    </w:p>
    <w:p w14:paraId="63BDE386" w14:textId="6AAF695D" w:rsidR="00BE648A" w:rsidRPr="007E1197" w:rsidRDefault="00BE648A" w:rsidP="00D103EF">
      <w:pPr>
        <w:pStyle w:val="Paragraphedeliste"/>
        <w:numPr>
          <w:ilvl w:val="0"/>
          <w:numId w:val="14"/>
        </w:numPr>
        <w:tabs>
          <w:tab w:val="left" w:pos="4950"/>
        </w:tabs>
        <w:ind w:left="1560" w:right="565" w:hanging="284"/>
        <w:rPr>
          <w:rFonts w:ascii="Arial" w:hAnsi="Arial" w:cs="Arial"/>
          <w:b/>
          <w:sz w:val="20"/>
          <w:szCs w:val="20"/>
        </w:rPr>
      </w:pPr>
      <w:r w:rsidRPr="007E1197">
        <w:rPr>
          <w:rFonts w:ascii="Arial" w:hAnsi="Arial" w:cs="Arial"/>
          <w:sz w:val="20"/>
          <w:szCs w:val="20"/>
        </w:rPr>
        <w:t>Je m’engage à réaliser correctement les missions qui me sont confiées.</w:t>
      </w:r>
    </w:p>
    <w:p w14:paraId="06CE6812" w14:textId="385A8B8C" w:rsidR="00BE648A" w:rsidRPr="007E1197" w:rsidRDefault="007E1197" w:rsidP="00D103EF">
      <w:pPr>
        <w:pStyle w:val="Paragraphedeliste"/>
        <w:numPr>
          <w:ilvl w:val="0"/>
          <w:numId w:val="14"/>
        </w:numPr>
        <w:tabs>
          <w:tab w:val="left" w:pos="1560"/>
          <w:tab w:val="left" w:pos="4950"/>
        </w:tabs>
        <w:ind w:left="1560" w:right="565" w:hanging="284"/>
        <w:rPr>
          <w:rFonts w:ascii="Arial" w:hAnsi="Arial" w:cs="Arial"/>
          <w:b/>
          <w:sz w:val="20"/>
          <w:szCs w:val="20"/>
        </w:rPr>
      </w:pPr>
      <w:r>
        <w:rPr>
          <w:rFonts w:ascii="Arial" w:hAnsi="Arial" w:cs="Arial"/>
          <w:sz w:val="20"/>
          <w:szCs w:val="20"/>
        </w:rPr>
        <w:t xml:space="preserve"> </w:t>
      </w:r>
      <w:r w:rsidR="00BE648A" w:rsidRPr="007E1197">
        <w:rPr>
          <w:rFonts w:ascii="Arial" w:hAnsi="Arial" w:cs="Arial"/>
          <w:sz w:val="20"/>
          <w:szCs w:val="20"/>
        </w:rPr>
        <w:t>Je respecte et j’applique les consignes qui me sont données par les encadrants.</w:t>
      </w:r>
    </w:p>
    <w:p w14:paraId="377B2C98" w14:textId="120A101F" w:rsidR="00BE648A" w:rsidRPr="007E1197" w:rsidRDefault="00BE648A" w:rsidP="00D103EF">
      <w:pPr>
        <w:pStyle w:val="Paragraphedeliste"/>
        <w:numPr>
          <w:ilvl w:val="0"/>
          <w:numId w:val="14"/>
        </w:numPr>
        <w:tabs>
          <w:tab w:val="left" w:pos="4950"/>
        </w:tabs>
        <w:ind w:left="1560" w:right="565" w:hanging="284"/>
        <w:rPr>
          <w:rFonts w:ascii="Arial" w:hAnsi="Arial" w:cs="Arial"/>
          <w:b/>
          <w:sz w:val="20"/>
          <w:szCs w:val="20"/>
        </w:rPr>
      </w:pPr>
      <w:r w:rsidRPr="007E1197">
        <w:rPr>
          <w:rFonts w:ascii="Arial" w:hAnsi="Arial" w:cs="Arial"/>
          <w:sz w:val="20"/>
          <w:szCs w:val="20"/>
        </w:rPr>
        <w:t>Je reste poli(e) avec mon entourage, c'est-à-dire avec les encadrants, les résidents des habitations près desquelles</w:t>
      </w:r>
      <w:r w:rsidRPr="007E1197">
        <w:rPr>
          <w:rFonts w:ascii="Arial" w:hAnsi="Arial" w:cs="Arial"/>
          <w:sz w:val="20"/>
          <w:szCs w:val="20"/>
        </w:rPr>
        <w:t xml:space="preserve"> </w:t>
      </w:r>
      <w:r w:rsidRPr="007E1197">
        <w:rPr>
          <w:rFonts w:ascii="Arial" w:hAnsi="Arial" w:cs="Arial"/>
          <w:sz w:val="20"/>
          <w:szCs w:val="20"/>
        </w:rPr>
        <w:t>les missions se déroulent mais également envers les autres participants.</w:t>
      </w:r>
    </w:p>
    <w:p w14:paraId="38E1BF9B" w14:textId="1C0842FD" w:rsidR="007E1197" w:rsidRPr="007E1197" w:rsidRDefault="00BE648A" w:rsidP="00D103EF">
      <w:pPr>
        <w:pStyle w:val="Paragraphedeliste"/>
        <w:numPr>
          <w:ilvl w:val="0"/>
          <w:numId w:val="14"/>
        </w:numPr>
        <w:tabs>
          <w:tab w:val="left" w:pos="4950"/>
        </w:tabs>
        <w:ind w:left="1560" w:right="565" w:hanging="284"/>
        <w:rPr>
          <w:rFonts w:ascii="Arial" w:hAnsi="Arial" w:cs="Arial"/>
          <w:b/>
          <w:sz w:val="20"/>
          <w:szCs w:val="20"/>
        </w:rPr>
      </w:pPr>
      <w:r w:rsidRPr="007E1197">
        <w:rPr>
          <w:rFonts w:ascii="Arial" w:hAnsi="Arial" w:cs="Arial"/>
          <w:sz w:val="20"/>
          <w:szCs w:val="20"/>
        </w:rPr>
        <w:t>Durant les missions, je ne gêne pas les résidents des habitations auprès desquelles j’interviens.</w:t>
      </w:r>
    </w:p>
    <w:p w14:paraId="1046C618" w14:textId="6772C810" w:rsidR="00BE648A" w:rsidRPr="007E1197" w:rsidRDefault="00BE648A" w:rsidP="00D103EF">
      <w:pPr>
        <w:pStyle w:val="Paragraphedeliste"/>
        <w:numPr>
          <w:ilvl w:val="0"/>
          <w:numId w:val="14"/>
        </w:numPr>
        <w:tabs>
          <w:tab w:val="left" w:pos="4950"/>
        </w:tabs>
        <w:ind w:left="1560" w:right="565" w:hanging="284"/>
        <w:rPr>
          <w:rFonts w:ascii="Arial" w:hAnsi="Arial" w:cs="Arial"/>
          <w:b/>
          <w:sz w:val="20"/>
          <w:szCs w:val="20"/>
        </w:rPr>
      </w:pPr>
      <w:r w:rsidRPr="007E1197">
        <w:rPr>
          <w:rFonts w:ascii="Arial" w:hAnsi="Arial" w:cs="Arial"/>
          <w:sz w:val="20"/>
          <w:szCs w:val="20"/>
        </w:rPr>
        <w:t>Je prends soin du matériel qui m’est confié. Si nécessaire, je lave et range le matériel à l’issue des missions.</w:t>
      </w:r>
    </w:p>
    <w:p w14:paraId="062A4DD4" w14:textId="77777777" w:rsidR="00BE648A" w:rsidRPr="00BE648A" w:rsidRDefault="00BE648A" w:rsidP="00D103EF">
      <w:pPr>
        <w:tabs>
          <w:tab w:val="left" w:pos="4950"/>
        </w:tabs>
        <w:ind w:left="993" w:right="565" w:hanging="993"/>
        <w:jc w:val="center"/>
        <w:rPr>
          <w:rFonts w:ascii="Arial" w:hAnsi="Arial" w:cs="Arial"/>
          <w:b/>
          <w:sz w:val="20"/>
          <w:szCs w:val="20"/>
        </w:rPr>
      </w:pPr>
    </w:p>
    <w:p w14:paraId="1FF87FF4" w14:textId="7F5D54AE" w:rsidR="00BE648A" w:rsidRPr="00BE648A" w:rsidRDefault="00BE648A" w:rsidP="00D103EF">
      <w:pPr>
        <w:tabs>
          <w:tab w:val="left" w:pos="4950"/>
        </w:tabs>
        <w:ind w:left="993" w:right="565"/>
        <w:rPr>
          <w:rFonts w:ascii="Arial" w:hAnsi="Arial" w:cs="Arial"/>
          <w:b/>
          <w:sz w:val="20"/>
          <w:szCs w:val="20"/>
        </w:rPr>
      </w:pPr>
      <w:r w:rsidRPr="00BE648A">
        <w:rPr>
          <w:rFonts w:ascii="Arial" w:hAnsi="Arial" w:cs="Arial"/>
          <w:b/>
          <w:sz w:val="20"/>
          <w:szCs w:val="20"/>
        </w:rPr>
        <w:t>Sanctions appliquées pour non-respect d’un des points énoncés ci-dessus</w:t>
      </w:r>
    </w:p>
    <w:p w14:paraId="1B51877D" w14:textId="1B487812" w:rsidR="00BE648A" w:rsidRPr="007E1197" w:rsidRDefault="00BE648A" w:rsidP="00D103EF">
      <w:pPr>
        <w:pStyle w:val="Paragraphedeliste"/>
        <w:numPr>
          <w:ilvl w:val="0"/>
          <w:numId w:val="11"/>
        </w:numPr>
        <w:tabs>
          <w:tab w:val="left" w:pos="4950"/>
        </w:tabs>
        <w:ind w:left="1560" w:right="565" w:hanging="284"/>
        <w:rPr>
          <w:rFonts w:ascii="Arial" w:hAnsi="Arial" w:cs="Arial"/>
          <w:b/>
          <w:sz w:val="20"/>
          <w:szCs w:val="20"/>
        </w:rPr>
      </w:pPr>
      <w:r w:rsidRPr="007E1197">
        <w:rPr>
          <w:rFonts w:ascii="Arial" w:hAnsi="Arial" w:cs="Arial"/>
          <w:sz w:val="20"/>
          <w:szCs w:val="20"/>
        </w:rPr>
        <w:t>Exclusion temporaire ou définitive de Mission Argent de Poche.</w:t>
      </w:r>
    </w:p>
    <w:p w14:paraId="21C783B4" w14:textId="246F51D2" w:rsidR="00BE648A" w:rsidRPr="007E1197" w:rsidRDefault="00BE648A" w:rsidP="00D103EF">
      <w:pPr>
        <w:pStyle w:val="Paragraphedeliste"/>
        <w:numPr>
          <w:ilvl w:val="0"/>
          <w:numId w:val="11"/>
        </w:numPr>
        <w:tabs>
          <w:tab w:val="left" w:pos="4950"/>
        </w:tabs>
        <w:ind w:left="1560" w:right="565" w:hanging="284"/>
        <w:rPr>
          <w:rFonts w:ascii="Arial" w:hAnsi="Arial" w:cs="Arial"/>
          <w:b/>
          <w:sz w:val="20"/>
          <w:szCs w:val="20"/>
        </w:rPr>
      </w:pPr>
      <w:r w:rsidRPr="007E1197">
        <w:rPr>
          <w:rFonts w:ascii="Arial" w:hAnsi="Arial" w:cs="Arial"/>
          <w:sz w:val="20"/>
          <w:szCs w:val="20"/>
        </w:rPr>
        <w:t>Non-indemnisation de la mission pour laquelle les consignes n’ont pas été respectées ou durant laquelle mon comportement n’a pas été jugé satisfaisant par les encadrants.</w:t>
      </w:r>
    </w:p>
    <w:p w14:paraId="7E145A31" w14:textId="77777777" w:rsidR="00BE648A" w:rsidRPr="00BE648A" w:rsidRDefault="00BE648A" w:rsidP="00D103EF">
      <w:pPr>
        <w:tabs>
          <w:tab w:val="left" w:pos="4950"/>
        </w:tabs>
        <w:ind w:left="993" w:right="565" w:hanging="993"/>
        <w:jc w:val="center"/>
        <w:rPr>
          <w:rFonts w:ascii="Arial" w:hAnsi="Arial" w:cs="Arial"/>
          <w:b/>
          <w:sz w:val="20"/>
          <w:szCs w:val="20"/>
        </w:rPr>
      </w:pPr>
    </w:p>
    <w:p w14:paraId="6DD506C7" w14:textId="77777777" w:rsidR="00BE648A" w:rsidRPr="00BE648A" w:rsidRDefault="00BE648A" w:rsidP="00D103EF">
      <w:pPr>
        <w:tabs>
          <w:tab w:val="left" w:pos="4950"/>
        </w:tabs>
        <w:ind w:left="993" w:right="565"/>
        <w:rPr>
          <w:rFonts w:ascii="Arial" w:hAnsi="Arial" w:cs="Arial"/>
          <w:b/>
          <w:sz w:val="20"/>
          <w:szCs w:val="20"/>
        </w:rPr>
      </w:pPr>
      <w:r w:rsidRPr="00BE648A">
        <w:rPr>
          <w:rFonts w:ascii="Arial" w:hAnsi="Arial" w:cs="Arial"/>
          <w:b/>
          <w:sz w:val="20"/>
          <w:szCs w:val="20"/>
        </w:rPr>
        <w:t>Indemnisation</w:t>
      </w:r>
    </w:p>
    <w:p w14:paraId="2071FF99" w14:textId="1FE9AB00" w:rsidR="00BE648A" w:rsidRPr="00054489" w:rsidRDefault="00BE648A" w:rsidP="00D103EF">
      <w:pPr>
        <w:pStyle w:val="Paragraphedeliste"/>
        <w:numPr>
          <w:ilvl w:val="0"/>
          <w:numId w:val="11"/>
        </w:numPr>
        <w:tabs>
          <w:tab w:val="left" w:pos="4950"/>
        </w:tabs>
        <w:ind w:left="1560" w:right="565" w:hanging="284"/>
        <w:rPr>
          <w:rFonts w:ascii="Arial" w:hAnsi="Arial" w:cs="Arial"/>
          <w:b/>
          <w:sz w:val="20"/>
          <w:szCs w:val="20"/>
        </w:rPr>
      </w:pPr>
      <w:r w:rsidRPr="007E1197">
        <w:rPr>
          <w:rFonts w:ascii="Arial" w:hAnsi="Arial" w:cs="Arial"/>
          <w:sz w:val="20"/>
          <w:szCs w:val="20"/>
        </w:rPr>
        <w:t>Toute réalisation satisfaisante d’une mission entraîne le versement d’une indemnité fixée à 15€/mission sur présentation de l’attestation de participation/fiche référent.</w:t>
      </w:r>
    </w:p>
    <w:p w14:paraId="435DAC81" w14:textId="77777777" w:rsidR="00054489" w:rsidRDefault="00054489" w:rsidP="00D103EF">
      <w:pPr>
        <w:tabs>
          <w:tab w:val="left" w:pos="4950"/>
        </w:tabs>
        <w:ind w:right="565"/>
        <w:rPr>
          <w:rFonts w:ascii="Arial" w:hAnsi="Arial" w:cs="Arial"/>
          <w:b/>
          <w:sz w:val="20"/>
          <w:szCs w:val="20"/>
        </w:rPr>
      </w:pPr>
    </w:p>
    <w:p w14:paraId="5B11A77A" w14:textId="77777777" w:rsidR="00054489" w:rsidRDefault="00054489" w:rsidP="00D103EF">
      <w:pPr>
        <w:tabs>
          <w:tab w:val="left" w:pos="4950"/>
        </w:tabs>
        <w:ind w:right="565"/>
        <w:rPr>
          <w:rFonts w:ascii="Arial" w:hAnsi="Arial" w:cs="Arial"/>
          <w:b/>
          <w:sz w:val="20"/>
          <w:szCs w:val="20"/>
        </w:rPr>
      </w:pPr>
    </w:p>
    <w:p w14:paraId="37B4E2A2" w14:textId="77777777" w:rsidR="00054489" w:rsidRDefault="00054489" w:rsidP="00D103EF">
      <w:pPr>
        <w:tabs>
          <w:tab w:val="left" w:pos="4950"/>
        </w:tabs>
        <w:ind w:right="565"/>
        <w:rPr>
          <w:rFonts w:ascii="Arial" w:hAnsi="Arial" w:cs="Arial"/>
          <w:b/>
          <w:sz w:val="20"/>
          <w:szCs w:val="20"/>
        </w:rPr>
      </w:pPr>
    </w:p>
    <w:p w14:paraId="47171E0F" w14:textId="4EE4229F" w:rsidR="00054489" w:rsidRPr="00054489" w:rsidRDefault="00054489" w:rsidP="00D103EF">
      <w:pPr>
        <w:tabs>
          <w:tab w:val="left" w:pos="4950"/>
        </w:tabs>
        <w:ind w:left="1276" w:right="565"/>
        <w:rPr>
          <w:rFonts w:ascii="Arial" w:hAnsi="Arial" w:cs="Arial"/>
          <w:bCs/>
          <w:sz w:val="20"/>
          <w:szCs w:val="20"/>
        </w:rPr>
      </w:pPr>
      <w:r w:rsidRPr="00054489">
        <w:rPr>
          <w:rFonts w:ascii="Arial" w:hAnsi="Arial" w:cs="Arial"/>
          <w:bCs/>
          <w:sz w:val="20"/>
          <w:szCs w:val="20"/>
        </w:rPr>
        <w:t>J’atteste avoir pris connaissance d</w:t>
      </w:r>
      <w:r>
        <w:rPr>
          <w:rFonts w:ascii="Arial" w:hAnsi="Arial" w:cs="Arial"/>
          <w:bCs/>
          <w:sz w:val="20"/>
          <w:szCs w:val="20"/>
        </w:rPr>
        <w:t xml:space="preserve">e la chartre d’engagement </w:t>
      </w:r>
      <w:r w:rsidRPr="00054489">
        <w:rPr>
          <w:rFonts w:ascii="Arial" w:hAnsi="Arial" w:cs="Arial"/>
          <w:bCs/>
          <w:sz w:val="20"/>
          <w:szCs w:val="20"/>
        </w:rPr>
        <w:t>et m’engage à l</w:t>
      </w:r>
      <w:r>
        <w:rPr>
          <w:rFonts w:ascii="Arial" w:hAnsi="Arial" w:cs="Arial"/>
          <w:bCs/>
          <w:sz w:val="20"/>
          <w:szCs w:val="20"/>
        </w:rPr>
        <w:t>a</w:t>
      </w:r>
      <w:r w:rsidRPr="00054489">
        <w:rPr>
          <w:rFonts w:ascii="Arial" w:hAnsi="Arial" w:cs="Arial"/>
          <w:bCs/>
          <w:sz w:val="20"/>
          <w:szCs w:val="20"/>
        </w:rPr>
        <w:t xml:space="preserve"> respecter</w:t>
      </w:r>
      <w:r>
        <w:rPr>
          <w:rFonts w:ascii="Arial" w:hAnsi="Arial" w:cs="Arial"/>
          <w:bCs/>
          <w:sz w:val="20"/>
          <w:szCs w:val="20"/>
        </w:rPr>
        <w:t>.</w:t>
      </w:r>
    </w:p>
    <w:p w14:paraId="003880AD" w14:textId="77777777" w:rsidR="00054489" w:rsidRDefault="00054489" w:rsidP="00D103EF">
      <w:pPr>
        <w:tabs>
          <w:tab w:val="left" w:pos="4950"/>
        </w:tabs>
        <w:ind w:left="1276" w:right="565"/>
        <w:rPr>
          <w:rFonts w:ascii="Arial" w:hAnsi="Arial" w:cs="Arial"/>
          <w:b/>
          <w:sz w:val="20"/>
          <w:szCs w:val="20"/>
        </w:rPr>
      </w:pPr>
    </w:p>
    <w:p w14:paraId="194D66CE" w14:textId="77777777" w:rsidR="00054489" w:rsidRPr="00054489" w:rsidRDefault="00054489" w:rsidP="00D103EF">
      <w:pPr>
        <w:tabs>
          <w:tab w:val="left" w:pos="4950"/>
        </w:tabs>
        <w:ind w:right="565"/>
        <w:rPr>
          <w:rFonts w:ascii="Arial" w:hAnsi="Arial" w:cs="Arial"/>
          <w:b/>
          <w:sz w:val="20"/>
          <w:szCs w:val="20"/>
        </w:rPr>
      </w:pPr>
    </w:p>
    <w:p w14:paraId="5CE8FFE3" w14:textId="20F718AA" w:rsidR="00054489" w:rsidRPr="00D103EF" w:rsidRDefault="00054489" w:rsidP="00D103EF">
      <w:pPr>
        <w:tabs>
          <w:tab w:val="left" w:pos="4950"/>
        </w:tabs>
        <w:ind w:left="6237" w:right="565"/>
        <w:rPr>
          <w:rFonts w:asciiTheme="minorHAnsi" w:hAnsiTheme="minorHAnsi" w:cstheme="minorHAnsi"/>
          <w:bCs/>
        </w:rPr>
      </w:pPr>
      <w:r w:rsidRPr="00054489">
        <w:rPr>
          <w:rFonts w:asciiTheme="minorHAnsi" w:hAnsiTheme="minorHAnsi" w:cstheme="minorHAnsi"/>
          <w:bCs/>
        </w:rPr>
        <w:t>Fait à : ……………</w:t>
      </w:r>
      <w:r w:rsidRPr="00D103EF">
        <w:rPr>
          <w:rFonts w:asciiTheme="minorHAnsi" w:hAnsiTheme="minorHAnsi" w:cstheme="minorHAnsi"/>
          <w:bCs/>
        </w:rPr>
        <w:t xml:space="preserve">  </w:t>
      </w:r>
      <w:r w:rsidRPr="00054489">
        <w:rPr>
          <w:rFonts w:asciiTheme="minorHAnsi" w:hAnsiTheme="minorHAnsi" w:cstheme="minorHAnsi"/>
          <w:bCs/>
        </w:rPr>
        <w:t xml:space="preserve"> </w:t>
      </w:r>
      <w:proofErr w:type="gramStart"/>
      <w:r w:rsidRPr="00054489">
        <w:rPr>
          <w:rFonts w:asciiTheme="minorHAnsi" w:hAnsiTheme="minorHAnsi" w:cstheme="minorHAnsi"/>
          <w:bCs/>
        </w:rPr>
        <w:t>le</w:t>
      </w:r>
      <w:proofErr w:type="gramEnd"/>
      <w:r w:rsidRPr="00054489">
        <w:rPr>
          <w:rFonts w:asciiTheme="minorHAnsi" w:hAnsiTheme="minorHAnsi" w:cstheme="minorHAnsi"/>
          <w:bCs/>
        </w:rPr>
        <w:t xml:space="preserve"> ..…. /…... /………... </w:t>
      </w:r>
    </w:p>
    <w:p w14:paraId="50B3F088" w14:textId="77777777" w:rsidR="00054489" w:rsidRPr="00054489" w:rsidRDefault="00054489" w:rsidP="00D103EF">
      <w:pPr>
        <w:tabs>
          <w:tab w:val="left" w:pos="4950"/>
        </w:tabs>
        <w:ind w:left="6237" w:right="565"/>
        <w:rPr>
          <w:rFonts w:asciiTheme="minorHAnsi" w:hAnsiTheme="minorHAnsi" w:cstheme="minorHAnsi"/>
          <w:bCs/>
        </w:rPr>
      </w:pPr>
    </w:p>
    <w:p w14:paraId="71AD8A84" w14:textId="2E393555" w:rsidR="00054489" w:rsidRPr="00054489" w:rsidRDefault="00054489" w:rsidP="00D103EF">
      <w:pPr>
        <w:tabs>
          <w:tab w:val="left" w:pos="4950"/>
        </w:tabs>
        <w:ind w:right="565"/>
        <w:jc w:val="right"/>
        <w:rPr>
          <w:rFonts w:asciiTheme="minorHAnsi" w:hAnsiTheme="minorHAnsi" w:cstheme="minorHAnsi"/>
          <w:bCs/>
        </w:rPr>
      </w:pPr>
      <w:r w:rsidRPr="00054489">
        <w:rPr>
          <w:rFonts w:asciiTheme="minorHAnsi" w:hAnsiTheme="minorHAnsi" w:cstheme="minorHAnsi"/>
          <w:bCs/>
        </w:rPr>
        <w:t xml:space="preserve">Nom et signature, précédés de la mention « Lu et approuvé » </w:t>
      </w:r>
    </w:p>
    <w:p w14:paraId="31EE78BF" w14:textId="77777777" w:rsidR="00054489" w:rsidRDefault="00054489" w:rsidP="00D103EF">
      <w:pPr>
        <w:tabs>
          <w:tab w:val="left" w:pos="4950"/>
        </w:tabs>
        <w:ind w:right="565"/>
        <w:rPr>
          <w:rFonts w:ascii="Arial" w:hAnsi="Arial" w:cs="Arial"/>
          <w:b/>
          <w:sz w:val="20"/>
          <w:szCs w:val="20"/>
        </w:rPr>
      </w:pPr>
    </w:p>
    <w:p w14:paraId="69D4480E" w14:textId="77777777" w:rsidR="00054489" w:rsidRDefault="00054489" w:rsidP="00054489">
      <w:pPr>
        <w:tabs>
          <w:tab w:val="left" w:pos="4950"/>
        </w:tabs>
        <w:rPr>
          <w:rFonts w:ascii="Arial" w:hAnsi="Arial" w:cs="Arial"/>
          <w:b/>
          <w:sz w:val="20"/>
          <w:szCs w:val="20"/>
        </w:rPr>
      </w:pPr>
    </w:p>
    <w:p w14:paraId="5DA404B1" w14:textId="77777777" w:rsidR="00054489" w:rsidRDefault="00054489" w:rsidP="00054489">
      <w:pPr>
        <w:tabs>
          <w:tab w:val="left" w:pos="4950"/>
        </w:tabs>
        <w:rPr>
          <w:rFonts w:ascii="Arial" w:hAnsi="Arial" w:cs="Arial"/>
          <w:b/>
          <w:sz w:val="20"/>
          <w:szCs w:val="20"/>
        </w:rPr>
      </w:pPr>
    </w:p>
    <w:p w14:paraId="6CFBB0FA" w14:textId="77777777" w:rsidR="00054489" w:rsidRDefault="00054489" w:rsidP="00054489">
      <w:pPr>
        <w:tabs>
          <w:tab w:val="left" w:pos="4950"/>
        </w:tabs>
        <w:rPr>
          <w:rFonts w:ascii="Arial" w:hAnsi="Arial" w:cs="Arial"/>
          <w:b/>
          <w:sz w:val="20"/>
          <w:szCs w:val="20"/>
        </w:rPr>
      </w:pPr>
    </w:p>
    <w:p w14:paraId="288991BF" w14:textId="77777777" w:rsidR="00054489" w:rsidRDefault="00054489" w:rsidP="00054489">
      <w:pPr>
        <w:tabs>
          <w:tab w:val="left" w:pos="4950"/>
        </w:tabs>
        <w:rPr>
          <w:rFonts w:ascii="Arial" w:hAnsi="Arial" w:cs="Arial"/>
          <w:b/>
          <w:sz w:val="20"/>
          <w:szCs w:val="20"/>
        </w:rPr>
      </w:pPr>
    </w:p>
    <w:p w14:paraId="2308F44F" w14:textId="77777777" w:rsidR="00054489" w:rsidRDefault="00054489" w:rsidP="00054489">
      <w:pPr>
        <w:tabs>
          <w:tab w:val="left" w:pos="4950"/>
        </w:tabs>
        <w:rPr>
          <w:rFonts w:ascii="Arial" w:hAnsi="Arial" w:cs="Arial"/>
          <w:b/>
          <w:sz w:val="20"/>
          <w:szCs w:val="20"/>
        </w:rPr>
      </w:pPr>
    </w:p>
    <w:p w14:paraId="4DAADB7E" w14:textId="77777777" w:rsidR="00054489" w:rsidRPr="00054489" w:rsidRDefault="00054489" w:rsidP="00054489">
      <w:pPr>
        <w:tabs>
          <w:tab w:val="left" w:pos="4950"/>
        </w:tabs>
        <w:rPr>
          <w:rFonts w:ascii="Arial" w:hAnsi="Arial" w:cs="Arial"/>
          <w:b/>
          <w:sz w:val="20"/>
          <w:szCs w:val="20"/>
        </w:rPr>
      </w:pPr>
    </w:p>
    <w:p w14:paraId="4A3DBAB3" w14:textId="77777777" w:rsidR="00054489" w:rsidRPr="005E56DF" w:rsidRDefault="00054489" w:rsidP="00054489">
      <w:pPr>
        <w:pStyle w:val="Pieddepage"/>
        <w:pBdr>
          <w:top w:val="single" w:sz="4" w:space="1" w:color="2F5496"/>
        </w:pBdr>
        <w:ind w:left="1353"/>
        <w:jc w:val="center"/>
        <w:rPr>
          <w:rFonts w:ascii="Arial" w:hAnsi="Arial" w:cs="Arial"/>
          <w:color w:val="2F5496"/>
          <w:sz w:val="16"/>
          <w:szCs w:val="16"/>
        </w:rPr>
      </w:pPr>
      <w:r>
        <w:rPr>
          <w:rFonts w:ascii="Arial" w:hAnsi="Arial" w:cs="Arial"/>
          <w:color w:val="2F5496"/>
          <w:sz w:val="16"/>
          <w:szCs w:val="16"/>
        </w:rPr>
        <w:t>M</w:t>
      </w:r>
      <w:r w:rsidRPr="005E56DF">
        <w:rPr>
          <w:rFonts w:ascii="Arial" w:hAnsi="Arial" w:cs="Arial"/>
          <w:color w:val="2F5496"/>
          <w:sz w:val="16"/>
          <w:szCs w:val="16"/>
        </w:rPr>
        <w:t>airie d’</w:t>
      </w:r>
      <w:r>
        <w:rPr>
          <w:rFonts w:ascii="Arial" w:hAnsi="Arial" w:cs="Arial"/>
          <w:color w:val="2F5496"/>
          <w:sz w:val="16"/>
          <w:szCs w:val="16"/>
        </w:rPr>
        <w:t>É</w:t>
      </w:r>
      <w:r w:rsidRPr="005E56DF">
        <w:rPr>
          <w:rFonts w:ascii="Arial" w:hAnsi="Arial" w:cs="Arial"/>
          <w:color w:val="2F5496"/>
          <w:sz w:val="16"/>
          <w:szCs w:val="16"/>
        </w:rPr>
        <w:t>vran</w:t>
      </w:r>
      <w:r>
        <w:rPr>
          <w:rFonts w:ascii="Arial" w:hAnsi="Arial" w:cs="Arial"/>
          <w:color w:val="2F5496"/>
          <w:sz w:val="16"/>
          <w:szCs w:val="16"/>
        </w:rPr>
        <w:t xml:space="preserve"> - </w:t>
      </w:r>
      <w:r w:rsidRPr="005E56DF">
        <w:rPr>
          <w:rFonts w:ascii="Arial" w:hAnsi="Arial" w:cs="Arial"/>
          <w:color w:val="2F5496"/>
          <w:sz w:val="16"/>
          <w:szCs w:val="16"/>
        </w:rPr>
        <w:t>12</w:t>
      </w:r>
      <w:r>
        <w:rPr>
          <w:rFonts w:ascii="Arial" w:hAnsi="Arial" w:cs="Arial"/>
          <w:color w:val="2F5496"/>
          <w:sz w:val="16"/>
          <w:szCs w:val="16"/>
        </w:rPr>
        <w:t>,</w:t>
      </w:r>
      <w:r w:rsidRPr="005E56DF">
        <w:rPr>
          <w:rFonts w:ascii="Arial" w:hAnsi="Arial" w:cs="Arial"/>
          <w:color w:val="2F5496"/>
          <w:sz w:val="16"/>
          <w:szCs w:val="16"/>
        </w:rPr>
        <w:t xml:space="preserve"> rue de la Mairie</w:t>
      </w:r>
      <w:r>
        <w:rPr>
          <w:rFonts w:ascii="Arial" w:hAnsi="Arial" w:cs="Arial"/>
          <w:color w:val="2F5496"/>
          <w:sz w:val="16"/>
          <w:szCs w:val="16"/>
        </w:rPr>
        <w:t xml:space="preserve"> -</w:t>
      </w:r>
      <w:r w:rsidRPr="005E56DF">
        <w:rPr>
          <w:rFonts w:ascii="Arial" w:hAnsi="Arial" w:cs="Arial"/>
          <w:color w:val="2F5496"/>
          <w:sz w:val="16"/>
          <w:szCs w:val="16"/>
        </w:rPr>
        <w:t xml:space="preserve"> 22630 </w:t>
      </w:r>
      <w:r>
        <w:rPr>
          <w:rFonts w:ascii="Arial" w:hAnsi="Arial" w:cs="Arial"/>
          <w:color w:val="2F5496"/>
          <w:sz w:val="16"/>
          <w:szCs w:val="16"/>
        </w:rPr>
        <w:t>É</w:t>
      </w:r>
      <w:r w:rsidRPr="005E56DF">
        <w:rPr>
          <w:rFonts w:ascii="Arial" w:hAnsi="Arial" w:cs="Arial"/>
          <w:color w:val="2F5496"/>
          <w:sz w:val="16"/>
          <w:szCs w:val="16"/>
        </w:rPr>
        <w:t>VRAN</w:t>
      </w:r>
      <w:r>
        <w:rPr>
          <w:rFonts w:ascii="Arial" w:hAnsi="Arial" w:cs="Arial"/>
          <w:color w:val="2F5496"/>
          <w:sz w:val="16"/>
          <w:szCs w:val="16"/>
        </w:rPr>
        <w:t xml:space="preserve"> - 02.96.27.40.33</w:t>
      </w:r>
    </w:p>
    <w:p w14:paraId="3EE778D5" w14:textId="282D7A32" w:rsidR="00BE648A" w:rsidRPr="00D103EF" w:rsidRDefault="00054489" w:rsidP="00D103EF">
      <w:pPr>
        <w:pStyle w:val="Paragraphedeliste"/>
        <w:tabs>
          <w:tab w:val="left" w:pos="4950"/>
        </w:tabs>
        <w:ind w:left="1353"/>
        <w:jc w:val="center"/>
      </w:pPr>
      <w:hyperlink r:id="rId9" w:history="1">
        <w:r w:rsidRPr="00073451">
          <w:rPr>
            <w:rStyle w:val="Lienhypertexte"/>
            <w:rFonts w:ascii="Arial" w:hAnsi="Arial" w:cs="Arial"/>
            <w:sz w:val="16"/>
            <w:szCs w:val="16"/>
          </w:rPr>
          <w:t>www.evran.bzh</w:t>
        </w:r>
      </w:hyperlink>
    </w:p>
    <w:sectPr w:rsidR="00BE648A" w:rsidRPr="00D103EF" w:rsidSect="00B979DA">
      <w:pgSz w:w="11906" w:h="16838"/>
      <w:pgMar w:top="284" w:right="284"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1778"/>
        </w:tabs>
        <w:ind w:left="1778"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495BE8"/>
    <w:multiLevelType w:val="hybridMultilevel"/>
    <w:tmpl w:val="A4B2C750"/>
    <w:lvl w:ilvl="0" w:tplc="2E1C3844">
      <w:numFmt w:val="bullet"/>
      <w:lvlText w:val="-"/>
      <w:lvlJc w:val="left"/>
      <w:pPr>
        <w:ind w:left="1353" w:hanging="360"/>
      </w:pPr>
      <w:rPr>
        <w:rFonts w:ascii="Arial" w:eastAsia="Times New Roman" w:hAnsi="Arial"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 w15:restartNumberingAfterBreak="0">
    <w:nsid w:val="15DA0039"/>
    <w:multiLevelType w:val="hybridMultilevel"/>
    <w:tmpl w:val="50B247B4"/>
    <w:lvl w:ilvl="0" w:tplc="2E1C3844">
      <w:numFmt w:val="bullet"/>
      <w:lvlText w:val="-"/>
      <w:lvlJc w:val="left"/>
      <w:pPr>
        <w:ind w:left="1713" w:hanging="360"/>
      </w:pPr>
      <w:rPr>
        <w:rFonts w:ascii="Arial" w:eastAsia="Times New Roman" w:hAnsi="Arial" w:cs="Arial" w:hint="default"/>
        <w:b w:val="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15:restartNumberingAfterBreak="0">
    <w:nsid w:val="1B844159"/>
    <w:multiLevelType w:val="multilevel"/>
    <w:tmpl w:val="459E4998"/>
    <w:lvl w:ilvl="0">
      <w:start w:val="1"/>
      <w:numFmt w:val="bullet"/>
      <w:lvlText w:val="◻"/>
      <w:lvlJc w:val="left"/>
      <w:pPr>
        <w:ind w:left="1089" w:hanging="360"/>
      </w:pPr>
      <w:rPr>
        <w:rFonts w:ascii="Noto Sans Symbols" w:eastAsia="Noto Sans Symbols" w:hAnsi="Noto Sans Symbols" w:cs="Noto Sans Symbols"/>
        <w:color w:val="000000"/>
      </w:rPr>
    </w:lvl>
    <w:lvl w:ilvl="1">
      <w:start w:val="1"/>
      <w:numFmt w:val="bullet"/>
      <w:lvlText w:val="o"/>
      <w:lvlJc w:val="left"/>
      <w:pPr>
        <w:ind w:left="1809" w:hanging="360"/>
      </w:pPr>
      <w:rPr>
        <w:rFonts w:ascii="Courier New" w:eastAsia="Courier New" w:hAnsi="Courier New" w:cs="Courier New"/>
      </w:rPr>
    </w:lvl>
    <w:lvl w:ilvl="2">
      <w:start w:val="1"/>
      <w:numFmt w:val="bullet"/>
      <w:lvlText w:val="▪"/>
      <w:lvlJc w:val="left"/>
      <w:pPr>
        <w:ind w:left="2529" w:hanging="360"/>
      </w:pPr>
      <w:rPr>
        <w:rFonts w:ascii="Noto Sans Symbols" w:eastAsia="Noto Sans Symbols" w:hAnsi="Noto Sans Symbols" w:cs="Noto Sans Symbols"/>
      </w:rPr>
    </w:lvl>
    <w:lvl w:ilvl="3">
      <w:start w:val="1"/>
      <w:numFmt w:val="bullet"/>
      <w:lvlText w:val="●"/>
      <w:lvlJc w:val="left"/>
      <w:pPr>
        <w:ind w:left="3249" w:hanging="360"/>
      </w:pPr>
      <w:rPr>
        <w:rFonts w:ascii="Noto Sans Symbols" w:eastAsia="Noto Sans Symbols" w:hAnsi="Noto Sans Symbols" w:cs="Noto Sans Symbols"/>
      </w:rPr>
    </w:lvl>
    <w:lvl w:ilvl="4">
      <w:start w:val="1"/>
      <w:numFmt w:val="bullet"/>
      <w:lvlText w:val="o"/>
      <w:lvlJc w:val="left"/>
      <w:pPr>
        <w:ind w:left="3969" w:hanging="360"/>
      </w:pPr>
      <w:rPr>
        <w:rFonts w:ascii="Courier New" w:eastAsia="Courier New" w:hAnsi="Courier New" w:cs="Courier New"/>
      </w:rPr>
    </w:lvl>
    <w:lvl w:ilvl="5">
      <w:start w:val="1"/>
      <w:numFmt w:val="bullet"/>
      <w:lvlText w:val="▪"/>
      <w:lvlJc w:val="left"/>
      <w:pPr>
        <w:ind w:left="4689" w:hanging="360"/>
      </w:pPr>
      <w:rPr>
        <w:rFonts w:ascii="Noto Sans Symbols" w:eastAsia="Noto Sans Symbols" w:hAnsi="Noto Sans Symbols" w:cs="Noto Sans Symbols"/>
      </w:rPr>
    </w:lvl>
    <w:lvl w:ilvl="6">
      <w:start w:val="1"/>
      <w:numFmt w:val="bullet"/>
      <w:lvlText w:val="●"/>
      <w:lvlJc w:val="left"/>
      <w:pPr>
        <w:ind w:left="5409" w:hanging="360"/>
      </w:pPr>
      <w:rPr>
        <w:rFonts w:ascii="Noto Sans Symbols" w:eastAsia="Noto Sans Symbols" w:hAnsi="Noto Sans Symbols" w:cs="Noto Sans Symbols"/>
      </w:rPr>
    </w:lvl>
    <w:lvl w:ilvl="7">
      <w:start w:val="1"/>
      <w:numFmt w:val="bullet"/>
      <w:lvlText w:val="o"/>
      <w:lvlJc w:val="left"/>
      <w:pPr>
        <w:ind w:left="6129" w:hanging="360"/>
      </w:pPr>
      <w:rPr>
        <w:rFonts w:ascii="Courier New" w:eastAsia="Courier New" w:hAnsi="Courier New" w:cs="Courier New"/>
      </w:rPr>
    </w:lvl>
    <w:lvl w:ilvl="8">
      <w:start w:val="1"/>
      <w:numFmt w:val="bullet"/>
      <w:lvlText w:val="▪"/>
      <w:lvlJc w:val="left"/>
      <w:pPr>
        <w:ind w:left="6849" w:hanging="360"/>
      </w:pPr>
      <w:rPr>
        <w:rFonts w:ascii="Noto Sans Symbols" w:eastAsia="Noto Sans Symbols" w:hAnsi="Noto Sans Symbols" w:cs="Noto Sans Symbols"/>
      </w:rPr>
    </w:lvl>
  </w:abstractNum>
  <w:abstractNum w:abstractNumId="6" w15:restartNumberingAfterBreak="0">
    <w:nsid w:val="1F7E5F4B"/>
    <w:multiLevelType w:val="multilevel"/>
    <w:tmpl w:val="23B67968"/>
    <w:lvl w:ilvl="0">
      <w:start w:val="1"/>
      <w:numFmt w:val="bullet"/>
      <w:lvlText w:val="◻"/>
      <w:lvlJc w:val="left"/>
      <w:pPr>
        <w:ind w:left="1070" w:hanging="360"/>
      </w:pPr>
      <w:rPr>
        <w:rFonts w:ascii="Noto Sans Symbols" w:eastAsia="Noto Sans Symbols" w:hAnsi="Noto Sans Symbols" w:cs="Noto Sans Symbols"/>
        <w:color w:val="00000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7" w15:restartNumberingAfterBreak="0">
    <w:nsid w:val="29E43D2D"/>
    <w:multiLevelType w:val="hybridMultilevel"/>
    <w:tmpl w:val="5462AA3E"/>
    <w:lvl w:ilvl="0" w:tplc="E968FF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54E5A"/>
    <w:multiLevelType w:val="hybridMultilevel"/>
    <w:tmpl w:val="568CAA40"/>
    <w:lvl w:ilvl="0" w:tplc="2E1C3844">
      <w:numFmt w:val="bullet"/>
      <w:lvlText w:val="-"/>
      <w:lvlJc w:val="left"/>
      <w:pPr>
        <w:ind w:left="2346" w:hanging="360"/>
      </w:pPr>
      <w:rPr>
        <w:rFonts w:ascii="Arial" w:eastAsia="Times New Roman" w:hAnsi="Arial" w:cs="Arial" w:hint="default"/>
        <w:b w:val="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9" w15:restartNumberingAfterBreak="0">
    <w:nsid w:val="2F3426D1"/>
    <w:multiLevelType w:val="multilevel"/>
    <w:tmpl w:val="A13A97FA"/>
    <w:lvl w:ilvl="0">
      <w:start w:val="1"/>
      <w:numFmt w:val="bullet"/>
      <w:lvlText w:val="◻"/>
      <w:lvlJc w:val="left"/>
      <w:pPr>
        <w:ind w:left="1089" w:hanging="360"/>
      </w:pPr>
      <w:rPr>
        <w:rFonts w:ascii="Noto Sans Symbols" w:eastAsia="Noto Sans Symbols" w:hAnsi="Noto Sans Symbols" w:cs="Noto Sans Symbols"/>
        <w:color w:val="000000"/>
      </w:rPr>
    </w:lvl>
    <w:lvl w:ilvl="1">
      <w:start w:val="1"/>
      <w:numFmt w:val="bullet"/>
      <w:lvlText w:val="o"/>
      <w:lvlJc w:val="left"/>
      <w:pPr>
        <w:ind w:left="1809" w:hanging="360"/>
      </w:pPr>
      <w:rPr>
        <w:rFonts w:ascii="Courier New" w:eastAsia="Courier New" w:hAnsi="Courier New" w:cs="Courier New"/>
      </w:rPr>
    </w:lvl>
    <w:lvl w:ilvl="2">
      <w:start w:val="1"/>
      <w:numFmt w:val="bullet"/>
      <w:lvlText w:val="▪"/>
      <w:lvlJc w:val="left"/>
      <w:pPr>
        <w:ind w:left="2529" w:hanging="360"/>
      </w:pPr>
      <w:rPr>
        <w:rFonts w:ascii="Noto Sans Symbols" w:eastAsia="Noto Sans Symbols" w:hAnsi="Noto Sans Symbols" w:cs="Noto Sans Symbols"/>
      </w:rPr>
    </w:lvl>
    <w:lvl w:ilvl="3">
      <w:start w:val="1"/>
      <w:numFmt w:val="bullet"/>
      <w:lvlText w:val="●"/>
      <w:lvlJc w:val="left"/>
      <w:pPr>
        <w:ind w:left="3249" w:hanging="360"/>
      </w:pPr>
      <w:rPr>
        <w:rFonts w:ascii="Noto Sans Symbols" w:eastAsia="Noto Sans Symbols" w:hAnsi="Noto Sans Symbols" w:cs="Noto Sans Symbols"/>
      </w:rPr>
    </w:lvl>
    <w:lvl w:ilvl="4">
      <w:start w:val="1"/>
      <w:numFmt w:val="bullet"/>
      <w:lvlText w:val="o"/>
      <w:lvlJc w:val="left"/>
      <w:pPr>
        <w:ind w:left="3969" w:hanging="360"/>
      </w:pPr>
      <w:rPr>
        <w:rFonts w:ascii="Courier New" w:eastAsia="Courier New" w:hAnsi="Courier New" w:cs="Courier New"/>
      </w:rPr>
    </w:lvl>
    <w:lvl w:ilvl="5">
      <w:start w:val="1"/>
      <w:numFmt w:val="bullet"/>
      <w:lvlText w:val="▪"/>
      <w:lvlJc w:val="left"/>
      <w:pPr>
        <w:ind w:left="4689" w:hanging="360"/>
      </w:pPr>
      <w:rPr>
        <w:rFonts w:ascii="Noto Sans Symbols" w:eastAsia="Noto Sans Symbols" w:hAnsi="Noto Sans Symbols" w:cs="Noto Sans Symbols"/>
      </w:rPr>
    </w:lvl>
    <w:lvl w:ilvl="6">
      <w:start w:val="1"/>
      <w:numFmt w:val="bullet"/>
      <w:lvlText w:val="●"/>
      <w:lvlJc w:val="left"/>
      <w:pPr>
        <w:ind w:left="5409" w:hanging="360"/>
      </w:pPr>
      <w:rPr>
        <w:rFonts w:ascii="Noto Sans Symbols" w:eastAsia="Noto Sans Symbols" w:hAnsi="Noto Sans Symbols" w:cs="Noto Sans Symbols"/>
      </w:rPr>
    </w:lvl>
    <w:lvl w:ilvl="7">
      <w:start w:val="1"/>
      <w:numFmt w:val="bullet"/>
      <w:lvlText w:val="o"/>
      <w:lvlJc w:val="left"/>
      <w:pPr>
        <w:ind w:left="6129" w:hanging="360"/>
      </w:pPr>
      <w:rPr>
        <w:rFonts w:ascii="Courier New" w:eastAsia="Courier New" w:hAnsi="Courier New" w:cs="Courier New"/>
      </w:rPr>
    </w:lvl>
    <w:lvl w:ilvl="8">
      <w:start w:val="1"/>
      <w:numFmt w:val="bullet"/>
      <w:lvlText w:val="▪"/>
      <w:lvlJc w:val="left"/>
      <w:pPr>
        <w:ind w:left="6849" w:hanging="360"/>
      </w:pPr>
      <w:rPr>
        <w:rFonts w:ascii="Noto Sans Symbols" w:eastAsia="Noto Sans Symbols" w:hAnsi="Noto Sans Symbols" w:cs="Noto Sans Symbols"/>
      </w:rPr>
    </w:lvl>
  </w:abstractNum>
  <w:abstractNum w:abstractNumId="10" w15:restartNumberingAfterBreak="0">
    <w:nsid w:val="3E5B5932"/>
    <w:multiLevelType w:val="hybridMultilevel"/>
    <w:tmpl w:val="3D20523A"/>
    <w:lvl w:ilvl="0" w:tplc="2E1C3844">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6D2455"/>
    <w:multiLevelType w:val="hybridMultilevel"/>
    <w:tmpl w:val="F7A4E090"/>
    <w:lvl w:ilvl="0" w:tplc="2E1C3844">
      <w:numFmt w:val="bullet"/>
      <w:lvlText w:val="-"/>
      <w:lvlJc w:val="left"/>
      <w:pPr>
        <w:ind w:left="1353" w:hanging="360"/>
      </w:pPr>
      <w:rPr>
        <w:rFonts w:ascii="Arial" w:eastAsia="Times New Roman" w:hAnsi="Arial" w:cs="Arial" w:hint="default"/>
        <w:b w:val="0"/>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15:restartNumberingAfterBreak="0">
    <w:nsid w:val="5B5E765C"/>
    <w:multiLevelType w:val="hybridMultilevel"/>
    <w:tmpl w:val="9D8A2F2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E3C78FD"/>
    <w:multiLevelType w:val="multilevel"/>
    <w:tmpl w:val="89D887A6"/>
    <w:lvl w:ilvl="0">
      <w:start w:val="1"/>
      <w:numFmt w:val="bullet"/>
      <w:lvlText w:val="◻"/>
      <w:lvlJc w:val="left"/>
      <w:pPr>
        <w:ind w:left="1089"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FF41A4"/>
    <w:multiLevelType w:val="multilevel"/>
    <w:tmpl w:val="C37A9A82"/>
    <w:lvl w:ilvl="0">
      <w:start w:val="1"/>
      <w:numFmt w:val="bullet"/>
      <w:lvlText w:val="◻"/>
      <w:lvlJc w:val="left"/>
      <w:pPr>
        <w:ind w:left="1089" w:hanging="360"/>
      </w:pPr>
      <w:rPr>
        <w:rFonts w:ascii="Noto Sans Symbols" w:eastAsia="Noto Sans Symbols" w:hAnsi="Noto Sans Symbols" w:cs="Noto Sans Symbols"/>
        <w:color w:val="000000"/>
      </w:rPr>
    </w:lvl>
    <w:lvl w:ilvl="1">
      <w:start w:val="1"/>
      <w:numFmt w:val="bullet"/>
      <w:lvlText w:val="o"/>
      <w:lvlJc w:val="left"/>
      <w:pPr>
        <w:ind w:left="1809" w:hanging="360"/>
      </w:pPr>
      <w:rPr>
        <w:rFonts w:ascii="Courier New" w:eastAsia="Courier New" w:hAnsi="Courier New" w:cs="Courier New"/>
      </w:rPr>
    </w:lvl>
    <w:lvl w:ilvl="2">
      <w:start w:val="1"/>
      <w:numFmt w:val="bullet"/>
      <w:lvlText w:val="▪"/>
      <w:lvlJc w:val="left"/>
      <w:pPr>
        <w:ind w:left="2529" w:hanging="360"/>
      </w:pPr>
      <w:rPr>
        <w:rFonts w:ascii="Noto Sans Symbols" w:eastAsia="Noto Sans Symbols" w:hAnsi="Noto Sans Symbols" w:cs="Noto Sans Symbols"/>
      </w:rPr>
    </w:lvl>
    <w:lvl w:ilvl="3">
      <w:start w:val="1"/>
      <w:numFmt w:val="bullet"/>
      <w:lvlText w:val="●"/>
      <w:lvlJc w:val="left"/>
      <w:pPr>
        <w:ind w:left="3249" w:hanging="360"/>
      </w:pPr>
      <w:rPr>
        <w:rFonts w:ascii="Noto Sans Symbols" w:eastAsia="Noto Sans Symbols" w:hAnsi="Noto Sans Symbols" w:cs="Noto Sans Symbols"/>
      </w:rPr>
    </w:lvl>
    <w:lvl w:ilvl="4">
      <w:start w:val="1"/>
      <w:numFmt w:val="bullet"/>
      <w:lvlText w:val="o"/>
      <w:lvlJc w:val="left"/>
      <w:pPr>
        <w:ind w:left="3969" w:hanging="360"/>
      </w:pPr>
      <w:rPr>
        <w:rFonts w:ascii="Courier New" w:eastAsia="Courier New" w:hAnsi="Courier New" w:cs="Courier New"/>
      </w:rPr>
    </w:lvl>
    <w:lvl w:ilvl="5">
      <w:start w:val="1"/>
      <w:numFmt w:val="bullet"/>
      <w:lvlText w:val="▪"/>
      <w:lvlJc w:val="left"/>
      <w:pPr>
        <w:ind w:left="4689" w:hanging="360"/>
      </w:pPr>
      <w:rPr>
        <w:rFonts w:ascii="Noto Sans Symbols" w:eastAsia="Noto Sans Symbols" w:hAnsi="Noto Sans Symbols" w:cs="Noto Sans Symbols"/>
      </w:rPr>
    </w:lvl>
    <w:lvl w:ilvl="6">
      <w:start w:val="1"/>
      <w:numFmt w:val="bullet"/>
      <w:lvlText w:val="●"/>
      <w:lvlJc w:val="left"/>
      <w:pPr>
        <w:ind w:left="5409" w:hanging="360"/>
      </w:pPr>
      <w:rPr>
        <w:rFonts w:ascii="Noto Sans Symbols" w:eastAsia="Noto Sans Symbols" w:hAnsi="Noto Sans Symbols" w:cs="Noto Sans Symbols"/>
      </w:rPr>
    </w:lvl>
    <w:lvl w:ilvl="7">
      <w:start w:val="1"/>
      <w:numFmt w:val="bullet"/>
      <w:lvlText w:val="o"/>
      <w:lvlJc w:val="left"/>
      <w:pPr>
        <w:ind w:left="6129" w:hanging="360"/>
      </w:pPr>
      <w:rPr>
        <w:rFonts w:ascii="Courier New" w:eastAsia="Courier New" w:hAnsi="Courier New" w:cs="Courier New"/>
      </w:rPr>
    </w:lvl>
    <w:lvl w:ilvl="8">
      <w:start w:val="1"/>
      <w:numFmt w:val="bullet"/>
      <w:lvlText w:val="▪"/>
      <w:lvlJc w:val="left"/>
      <w:pPr>
        <w:ind w:left="6849" w:hanging="360"/>
      </w:pPr>
      <w:rPr>
        <w:rFonts w:ascii="Noto Sans Symbols" w:eastAsia="Noto Sans Symbols" w:hAnsi="Noto Sans Symbols" w:cs="Noto Sans Symbols"/>
      </w:rPr>
    </w:lvl>
  </w:abstractNum>
  <w:abstractNum w:abstractNumId="15" w15:restartNumberingAfterBreak="0">
    <w:nsid w:val="7F5E15B1"/>
    <w:multiLevelType w:val="hybridMultilevel"/>
    <w:tmpl w:val="D952DE28"/>
    <w:lvl w:ilvl="0" w:tplc="2E1C3844">
      <w:numFmt w:val="bullet"/>
      <w:lvlText w:val="-"/>
      <w:lvlJc w:val="left"/>
      <w:pPr>
        <w:ind w:left="1353" w:hanging="360"/>
      </w:pPr>
      <w:rPr>
        <w:rFonts w:ascii="Arial" w:eastAsia="Times New Roman" w:hAnsi="Arial" w:cs="Arial" w:hint="default"/>
        <w:b w:val="0"/>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16cid:durableId="901797334">
    <w:abstractNumId w:val="0"/>
  </w:num>
  <w:num w:numId="2" w16cid:durableId="2143158961">
    <w:abstractNumId w:val="1"/>
  </w:num>
  <w:num w:numId="3" w16cid:durableId="796993464">
    <w:abstractNumId w:val="2"/>
  </w:num>
  <w:num w:numId="4" w16cid:durableId="1163593502">
    <w:abstractNumId w:val="12"/>
  </w:num>
  <w:num w:numId="5" w16cid:durableId="380517284">
    <w:abstractNumId w:val="7"/>
  </w:num>
  <w:num w:numId="6" w16cid:durableId="193422992">
    <w:abstractNumId w:val="13"/>
    <w:lvlOverride w:ilvl="0"/>
    <w:lvlOverride w:ilvl="1"/>
    <w:lvlOverride w:ilvl="2"/>
    <w:lvlOverride w:ilvl="3"/>
    <w:lvlOverride w:ilvl="4"/>
    <w:lvlOverride w:ilvl="5"/>
    <w:lvlOverride w:ilvl="6"/>
    <w:lvlOverride w:ilvl="7"/>
    <w:lvlOverride w:ilvl="8"/>
  </w:num>
  <w:num w:numId="7" w16cid:durableId="321590570">
    <w:abstractNumId w:val="6"/>
    <w:lvlOverride w:ilvl="0"/>
    <w:lvlOverride w:ilvl="1"/>
    <w:lvlOverride w:ilvl="2"/>
    <w:lvlOverride w:ilvl="3"/>
    <w:lvlOverride w:ilvl="4"/>
    <w:lvlOverride w:ilvl="5"/>
    <w:lvlOverride w:ilvl="6"/>
    <w:lvlOverride w:ilvl="7"/>
    <w:lvlOverride w:ilvl="8"/>
  </w:num>
  <w:num w:numId="8" w16cid:durableId="1104691025">
    <w:abstractNumId w:val="14"/>
    <w:lvlOverride w:ilvl="0"/>
    <w:lvlOverride w:ilvl="1"/>
    <w:lvlOverride w:ilvl="2"/>
    <w:lvlOverride w:ilvl="3"/>
    <w:lvlOverride w:ilvl="4"/>
    <w:lvlOverride w:ilvl="5"/>
    <w:lvlOverride w:ilvl="6"/>
    <w:lvlOverride w:ilvl="7"/>
    <w:lvlOverride w:ilvl="8"/>
  </w:num>
  <w:num w:numId="9" w16cid:durableId="1014726563">
    <w:abstractNumId w:val="9"/>
    <w:lvlOverride w:ilvl="0"/>
    <w:lvlOverride w:ilvl="1"/>
    <w:lvlOverride w:ilvl="2"/>
    <w:lvlOverride w:ilvl="3"/>
    <w:lvlOverride w:ilvl="4"/>
    <w:lvlOverride w:ilvl="5"/>
    <w:lvlOverride w:ilvl="6"/>
    <w:lvlOverride w:ilvl="7"/>
    <w:lvlOverride w:ilvl="8"/>
  </w:num>
  <w:num w:numId="10" w16cid:durableId="288826228">
    <w:abstractNumId w:val="5"/>
    <w:lvlOverride w:ilvl="0"/>
    <w:lvlOverride w:ilvl="1"/>
    <w:lvlOverride w:ilvl="2"/>
    <w:lvlOverride w:ilvl="3"/>
    <w:lvlOverride w:ilvl="4"/>
    <w:lvlOverride w:ilvl="5"/>
    <w:lvlOverride w:ilvl="6"/>
    <w:lvlOverride w:ilvl="7"/>
    <w:lvlOverride w:ilvl="8"/>
  </w:num>
  <w:num w:numId="11" w16cid:durableId="1774665498">
    <w:abstractNumId w:val="11"/>
  </w:num>
  <w:num w:numId="12" w16cid:durableId="602226969">
    <w:abstractNumId w:val="8"/>
  </w:num>
  <w:num w:numId="13" w16cid:durableId="1916894383">
    <w:abstractNumId w:val="15"/>
  </w:num>
  <w:num w:numId="14" w16cid:durableId="1987278266">
    <w:abstractNumId w:val="10"/>
  </w:num>
  <w:num w:numId="15" w16cid:durableId="1464034651">
    <w:abstractNumId w:val="4"/>
  </w:num>
  <w:num w:numId="16" w16cid:durableId="1365862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3C"/>
    <w:rsid w:val="00054489"/>
    <w:rsid w:val="000837BB"/>
    <w:rsid w:val="000C4051"/>
    <w:rsid w:val="000F5DED"/>
    <w:rsid w:val="00197D29"/>
    <w:rsid w:val="001D100F"/>
    <w:rsid w:val="00282443"/>
    <w:rsid w:val="003C233C"/>
    <w:rsid w:val="003E67A6"/>
    <w:rsid w:val="00405744"/>
    <w:rsid w:val="00424FC4"/>
    <w:rsid w:val="00516AEC"/>
    <w:rsid w:val="005572A4"/>
    <w:rsid w:val="00584820"/>
    <w:rsid w:val="00666ECA"/>
    <w:rsid w:val="006A3F3A"/>
    <w:rsid w:val="006B7949"/>
    <w:rsid w:val="006F343A"/>
    <w:rsid w:val="00757AA5"/>
    <w:rsid w:val="007E1197"/>
    <w:rsid w:val="008A470A"/>
    <w:rsid w:val="008E0EDE"/>
    <w:rsid w:val="00946125"/>
    <w:rsid w:val="00981ED4"/>
    <w:rsid w:val="009E54E9"/>
    <w:rsid w:val="00A77E47"/>
    <w:rsid w:val="00AA474A"/>
    <w:rsid w:val="00AB0213"/>
    <w:rsid w:val="00AE212A"/>
    <w:rsid w:val="00B04F8A"/>
    <w:rsid w:val="00B41455"/>
    <w:rsid w:val="00B979DA"/>
    <w:rsid w:val="00BD1F4C"/>
    <w:rsid w:val="00BE648A"/>
    <w:rsid w:val="00CD1578"/>
    <w:rsid w:val="00CD54F4"/>
    <w:rsid w:val="00D103EF"/>
    <w:rsid w:val="00D85507"/>
    <w:rsid w:val="00D86F14"/>
    <w:rsid w:val="00DA1F6B"/>
    <w:rsid w:val="00DB0DD3"/>
    <w:rsid w:val="00DD24F4"/>
    <w:rsid w:val="00DD541C"/>
    <w:rsid w:val="00E522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153D4D"/>
  <w15:docId w15:val="{DB2DFDEB-D28D-460C-8741-9AD6AB1B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F4"/>
    <w:pPr>
      <w:suppressAutoHyphens/>
    </w:pPr>
    <w:rPr>
      <w:sz w:val="24"/>
      <w:szCs w:val="24"/>
      <w:lang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CD54F4"/>
    <w:rPr>
      <w:rFonts w:ascii="Symbol" w:hAnsi="Symbol" w:cs="Symbol"/>
    </w:rPr>
  </w:style>
  <w:style w:type="character" w:customStyle="1" w:styleId="WW8Num2z0">
    <w:name w:val="WW8Num2z0"/>
    <w:rsid w:val="00CD54F4"/>
    <w:rPr>
      <w:rFonts w:ascii="Wingdings" w:hAnsi="Wingdings" w:cs="Wingdings"/>
    </w:rPr>
  </w:style>
  <w:style w:type="character" w:customStyle="1" w:styleId="Policepardfaut2">
    <w:name w:val="Police par défaut2"/>
    <w:rsid w:val="00CD54F4"/>
  </w:style>
  <w:style w:type="character" w:customStyle="1" w:styleId="WW8Num1z1">
    <w:name w:val="WW8Num1z1"/>
    <w:rsid w:val="00CD54F4"/>
    <w:rPr>
      <w:rFonts w:ascii="Courier New" w:hAnsi="Courier New" w:cs="Courier New"/>
    </w:rPr>
  </w:style>
  <w:style w:type="character" w:customStyle="1" w:styleId="WW8Num1z2">
    <w:name w:val="WW8Num1z2"/>
    <w:rsid w:val="00CD54F4"/>
    <w:rPr>
      <w:rFonts w:ascii="Wingdings" w:hAnsi="Wingdings" w:cs="Wingdings"/>
    </w:rPr>
  </w:style>
  <w:style w:type="character" w:customStyle="1" w:styleId="WW8Num2z1">
    <w:name w:val="WW8Num2z1"/>
    <w:rsid w:val="00CD54F4"/>
    <w:rPr>
      <w:rFonts w:ascii="Courier New" w:hAnsi="Courier New" w:cs="Courier New"/>
    </w:rPr>
  </w:style>
  <w:style w:type="character" w:customStyle="1" w:styleId="WW8Num2z3">
    <w:name w:val="WW8Num2z3"/>
    <w:rsid w:val="00CD54F4"/>
    <w:rPr>
      <w:rFonts w:ascii="Symbol" w:hAnsi="Symbol" w:cs="Symbol"/>
    </w:rPr>
  </w:style>
  <w:style w:type="character" w:customStyle="1" w:styleId="Policepardfaut1">
    <w:name w:val="Police par défaut1"/>
    <w:rsid w:val="00CD54F4"/>
  </w:style>
  <w:style w:type="paragraph" w:customStyle="1" w:styleId="Titre2">
    <w:name w:val="Titre2"/>
    <w:basedOn w:val="Normal"/>
    <w:next w:val="Corpsdetexte"/>
    <w:rsid w:val="00CD54F4"/>
    <w:pPr>
      <w:keepNext/>
      <w:spacing w:before="240" w:after="120"/>
    </w:pPr>
    <w:rPr>
      <w:rFonts w:ascii="Arial" w:eastAsia="Microsoft YaHei" w:hAnsi="Arial" w:cs="Mangal"/>
      <w:sz w:val="28"/>
      <w:szCs w:val="28"/>
    </w:rPr>
  </w:style>
  <w:style w:type="paragraph" w:styleId="Corpsdetexte">
    <w:name w:val="Body Text"/>
    <w:basedOn w:val="Normal"/>
    <w:semiHidden/>
    <w:rsid w:val="00CD54F4"/>
    <w:pPr>
      <w:spacing w:after="120"/>
    </w:pPr>
  </w:style>
  <w:style w:type="paragraph" w:styleId="Liste">
    <w:name w:val="List"/>
    <w:basedOn w:val="Corpsdetexte"/>
    <w:semiHidden/>
    <w:rsid w:val="00CD54F4"/>
    <w:rPr>
      <w:rFonts w:cs="Tahoma"/>
    </w:rPr>
  </w:style>
  <w:style w:type="paragraph" w:customStyle="1" w:styleId="Lgende2">
    <w:name w:val="Légende2"/>
    <w:basedOn w:val="Normal"/>
    <w:rsid w:val="00CD54F4"/>
    <w:pPr>
      <w:suppressLineNumbers/>
      <w:spacing w:before="120" w:after="120"/>
    </w:pPr>
    <w:rPr>
      <w:rFonts w:cs="Mangal"/>
      <w:i/>
      <w:iCs/>
    </w:rPr>
  </w:style>
  <w:style w:type="paragraph" w:customStyle="1" w:styleId="Index">
    <w:name w:val="Index"/>
    <w:basedOn w:val="Normal"/>
    <w:rsid w:val="00CD54F4"/>
    <w:pPr>
      <w:suppressLineNumbers/>
    </w:pPr>
    <w:rPr>
      <w:rFonts w:cs="Mangal"/>
    </w:rPr>
  </w:style>
  <w:style w:type="paragraph" w:customStyle="1" w:styleId="Titre1">
    <w:name w:val="Titre1"/>
    <w:basedOn w:val="Normal"/>
    <w:next w:val="Corpsdetexte"/>
    <w:rsid w:val="00CD54F4"/>
    <w:pPr>
      <w:keepNext/>
      <w:spacing w:before="240" w:after="120"/>
    </w:pPr>
    <w:rPr>
      <w:rFonts w:ascii="Arial" w:eastAsia="Lucida Sans Unicode" w:hAnsi="Arial" w:cs="Tahoma"/>
      <w:sz w:val="28"/>
      <w:szCs w:val="28"/>
    </w:rPr>
  </w:style>
  <w:style w:type="paragraph" w:customStyle="1" w:styleId="Lgende1">
    <w:name w:val="Légende1"/>
    <w:basedOn w:val="Normal"/>
    <w:rsid w:val="00CD54F4"/>
    <w:pPr>
      <w:suppressLineNumbers/>
      <w:spacing w:before="120" w:after="120"/>
    </w:pPr>
    <w:rPr>
      <w:rFonts w:cs="Tahoma"/>
      <w:i/>
      <w:iCs/>
    </w:rPr>
  </w:style>
  <w:style w:type="paragraph" w:customStyle="1" w:styleId="Rpertoire">
    <w:name w:val="Répertoire"/>
    <w:basedOn w:val="Normal"/>
    <w:rsid w:val="00CD54F4"/>
    <w:pPr>
      <w:suppressLineNumbers/>
    </w:pPr>
    <w:rPr>
      <w:rFonts w:cs="Tahoma"/>
    </w:rPr>
  </w:style>
  <w:style w:type="paragraph" w:customStyle="1" w:styleId="Contenuducadre">
    <w:name w:val="Contenu du cadre"/>
    <w:basedOn w:val="Corpsdetexte"/>
    <w:rsid w:val="00CD54F4"/>
  </w:style>
  <w:style w:type="paragraph" w:styleId="NormalWeb">
    <w:name w:val="Normal (Web)"/>
    <w:basedOn w:val="Normal"/>
    <w:semiHidden/>
    <w:rsid w:val="00CD54F4"/>
    <w:pPr>
      <w:suppressAutoHyphens w:val="0"/>
      <w:spacing w:before="100" w:beforeAutospacing="1" w:after="119"/>
    </w:pPr>
    <w:rPr>
      <w:rFonts w:ascii="Arial Unicode MS" w:eastAsia="Arial Unicode MS" w:hAnsi="Arial Unicode MS" w:cs="Arial Unicode MS"/>
      <w:lang w:eastAsia="fr-FR"/>
    </w:rPr>
  </w:style>
  <w:style w:type="paragraph" w:styleId="Textedebulles">
    <w:name w:val="Balloon Text"/>
    <w:basedOn w:val="Normal"/>
    <w:semiHidden/>
    <w:unhideWhenUsed/>
    <w:rsid w:val="00CD54F4"/>
    <w:rPr>
      <w:rFonts w:ascii="Segoe UI" w:hAnsi="Segoe UI" w:cs="Segoe UI"/>
      <w:sz w:val="18"/>
      <w:szCs w:val="18"/>
    </w:rPr>
  </w:style>
  <w:style w:type="character" w:customStyle="1" w:styleId="TextedebullesCar">
    <w:name w:val="Texte de bulles Car"/>
    <w:semiHidden/>
    <w:rsid w:val="00CD54F4"/>
    <w:rPr>
      <w:rFonts w:ascii="Segoe UI" w:hAnsi="Segoe UI" w:cs="Segoe UI"/>
      <w:sz w:val="18"/>
      <w:szCs w:val="18"/>
      <w:lang w:eastAsia="ar-SA"/>
    </w:rPr>
  </w:style>
  <w:style w:type="table" w:styleId="Grilledutableau">
    <w:name w:val="Table Grid"/>
    <w:basedOn w:val="TableauNormal"/>
    <w:uiPriority w:val="39"/>
    <w:rsid w:val="00BD1F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D1F4C"/>
    <w:pPr>
      <w:suppressAutoHyphens w:val="0"/>
      <w:ind w:left="720"/>
      <w:contextualSpacing/>
      <w:jc w:val="both"/>
    </w:pPr>
    <w:rPr>
      <w:rFonts w:asciiTheme="minorHAnsi" w:hAnsiTheme="minorHAnsi"/>
      <w:sz w:val="22"/>
      <w:lang w:eastAsia="fr-FR"/>
    </w:rPr>
  </w:style>
  <w:style w:type="character" w:styleId="Lienhypertexte">
    <w:name w:val="Hyperlink"/>
    <w:rsid w:val="000837BB"/>
    <w:rPr>
      <w:color w:val="0000FF"/>
      <w:u w:val="single"/>
    </w:rPr>
  </w:style>
  <w:style w:type="paragraph" w:styleId="Pieddepage">
    <w:name w:val="footer"/>
    <w:basedOn w:val="Normal"/>
    <w:link w:val="PieddepageCar"/>
    <w:uiPriority w:val="99"/>
    <w:unhideWhenUsed/>
    <w:rsid w:val="000837BB"/>
    <w:pPr>
      <w:tabs>
        <w:tab w:val="center" w:pos="4536"/>
        <w:tab w:val="right" w:pos="9072"/>
      </w:tabs>
      <w:suppressAutoHyphens w:val="0"/>
    </w:pPr>
    <w:rPr>
      <w:sz w:val="20"/>
      <w:szCs w:val="20"/>
      <w:lang w:eastAsia="fr-FR"/>
    </w:rPr>
  </w:style>
  <w:style w:type="character" w:customStyle="1" w:styleId="PieddepageCar">
    <w:name w:val="Pied de page Car"/>
    <w:basedOn w:val="Policepardfaut"/>
    <w:link w:val="Pieddepage"/>
    <w:uiPriority w:val="99"/>
    <w:rsid w:val="000837BB"/>
  </w:style>
  <w:style w:type="paragraph" w:customStyle="1" w:styleId="Default">
    <w:name w:val="Default"/>
    <w:rsid w:val="00BE648A"/>
    <w:pPr>
      <w:autoSpaceDE w:val="0"/>
      <w:autoSpaceDN w:val="0"/>
      <w:adjustRightInd w:val="0"/>
    </w:pPr>
    <w:rPr>
      <w:rFonts w:ascii="Calibri" w:hAnsi="Calibri" w:cs="Calibri"/>
      <w:color w:val="000000"/>
      <w:sz w:val="24"/>
      <w:szCs w:val="24"/>
    </w:rPr>
  </w:style>
  <w:style w:type="character" w:styleId="Mentionnonrsolue">
    <w:name w:val="Unresolved Mention"/>
    <w:basedOn w:val="Policepardfaut"/>
    <w:uiPriority w:val="99"/>
    <w:semiHidden/>
    <w:unhideWhenUsed/>
    <w:rsid w:val="00054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8128">
      <w:bodyDiv w:val="1"/>
      <w:marLeft w:val="0"/>
      <w:marRight w:val="0"/>
      <w:marTop w:val="0"/>
      <w:marBottom w:val="0"/>
      <w:divBdr>
        <w:top w:val="none" w:sz="0" w:space="0" w:color="auto"/>
        <w:left w:val="none" w:sz="0" w:space="0" w:color="auto"/>
        <w:bottom w:val="none" w:sz="0" w:space="0" w:color="auto"/>
        <w:right w:val="none" w:sz="0" w:space="0" w:color="auto"/>
      </w:divBdr>
    </w:div>
    <w:div w:id="1188063121">
      <w:bodyDiv w:val="1"/>
      <w:marLeft w:val="0"/>
      <w:marRight w:val="0"/>
      <w:marTop w:val="0"/>
      <w:marBottom w:val="0"/>
      <w:divBdr>
        <w:top w:val="none" w:sz="0" w:space="0" w:color="auto"/>
        <w:left w:val="none" w:sz="0" w:space="0" w:color="auto"/>
        <w:bottom w:val="none" w:sz="0" w:space="0" w:color="auto"/>
        <w:right w:val="none" w:sz="0" w:space="0" w:color="auto"/>
      </w:divBdr>
    </w:div>
    <w:div w:id="185102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ran.bzh"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ran.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537F-326E-4F3A-AA8F-7D7BF275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470</Words>
  <Characters>2586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3050</CharactersWithSpaces>
  <SharedDoc>false</SharedDoc>
  <HLinks>
    <vt:vector size="6" baseType="variant">
      <vt:variant>
        <vt:i4>7733297</vt:i4>
      </vt:variant>
      <vt:variant>
        <vt:i4>1201</vt:i4>
      </vt:variant>
      <vt:variant>
        <vt:i4>1025</vt:i4>
      </vt:variant>
      <vt:variant>
        <vt:i4>1</vt:i4>
      </vt:variant>
      <vt:variant>
        <vt:lpwstr>logo lanvallay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jeunesse</dc:creator>
  <cp:lastModifiedBy>Jeunesse</cp:lastModifiedBy>
  <cp:revision>8</cp:revision>
  <cp:lastPrinted>2021-01-27T10:39:00Z</cp:lastPrinted>
  <dcterms:created xsi:type="dcterms:W3CDTF">2025-03-27T08:50:00Z</dcterms:created>
  <dcterms:modified xsi:type="dcterms:W3CDTF">2025-03-27T11:32:00Z</dcterms:modified>
</cp:coreProperties>
</file>